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0A" w:rsidRDefault="001E680A" w:rsidP="001E680A">
      <w:pPr>
        <w:spacing w:line="240" w:lineRule="auto"/>
        <w:ind w:right="1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1E680A" w:rsidRPr="001E680A" w:rsidRDefault="001E680A" w:rsidP="001E680A">
      <w:pPr>
        <w:spacing w:line="240" w:lineRule="auto"/>
        <w:ind w:right="174"/>
        <w:rPr>
          <w:rFonts w:ascii="Times New Roman" w:eastAsia="Calibri" w:hAnsi="Times New Roman" w:cs="Times New Roman"/>
          <w:b/>
          <w:sz w:val="24"/>
          <w:szCs w:val="24"/>
        </w:rPr>
      </w:pPr>
      <w:r w:rsidRPr="001E680A">
        <w:rPr>
          <w:rFonts w:ascii="Times New Roman" w:eastAsia="Calibri" w:hAnsi="Times New Roman" w:cs="Times New Roman"/>
          <w:b/>
          <w:sz w:val="24"/>
          <w:szCs w:val="24"/>
        </w:rPr>
        <w:t xml:space="preserve">По технологии </w:t>
      </w:r>
    </w:p>
    <w:p w:rsidR="001E680A" w:rsidRPr="001E680A" w:rsidRDefault="001E680A" w:rsidP="001E680A">
      <w:pPr>
        <w:spacing w:line="240" w:lineRule="auto"/>
        <w:ind w:right="174"/>
        <w:rPr>
          <w:rFonts w:ascii="Times New Roman" w:eastAsia="Calibri" w:hAnsi="Times New Roman" w:cs="Times New Roman"/>
          <w:b/>
          <w:sz w:val="24"/>
          <w:szCs w:val="24"/>
        </w:rPr>
      </w:pPr>
      <w:r w:rsidRPr="001E680A">
        <w:rPr>
          <w:rFonts w:ascii="Times New Roman" w:eastAsia="Calibri" w:hAnsi="Times New Roman" w:cs="Times New Roman"/>
          <w:b/>
          <w:sz w:val="24"/>
          <w:szCs w:val="24"/>
        </w:rPr>
        <w:t>Ступень обучения (класс)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680A">
        <w:rPr>
          <w:rFonts w:ascii="Times New Roman" w:eastAsia="Calibri" w:hAnsi="Times New Roman" w:cs="Times New Roman"/>
          <w:b/>
          <w:sz w:val="24"/>
          <w:szCs w:val="24"/>
        </w:rPr>
        <w:t>начальное общее</w:t>
      </w:r>
    </w:p>
    <w:p w:rsidR="001E680A" w:rsidRPr="001E680A" w:rsidRDefault="001E680A" w:rsidP="001E680A">
      <w:pPr>
        <w:spacing w:line="240" w:lineRule="auto"/>
        <w:ind w:right="17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часов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135</w:t>
      </w:r>
      <w:r w:rsidRPr="001E680A">
        <w:rPr>
          <w:rFonts w:ascii="Times New Roman" w:eastAsia="Calibri" w:hAnsi="Times New Roman" w:cs="Times New Roman"/>
          <w:b/>
          <w:sz w:val="24"/>
          <w:szCs w:val="24"/>
        </w:rPr>
        <w:t xml:space="preserve">ч </w:t>
      </w:r>
    </w:p>
    <w:p w:rsidR="001E680A" w:rsidRPr="001E680A" w:rsidRDefault="001E680A" w:rsidP="001E680A">
      <w:pPr>
        <w:spacing w:line="240" w:lineRule="auto"/>
        <w:ind w:right="174"/>
        <w:rPr>
          <w:rFonts w:ascii="Times New Roman" w:eastAsia="Calibri" w:hAnsi="Times New Roman" w:cs="Times New Roman"/>
          <w:b/>
          <w:sz w:val="24"/>
          <w:szCs w:val="24"/>
        </w:rPr>
      </w:pPr>
      <w:r w:rsidRPr="001E680A">
        <w:rPr>
          <w:rFonts w:ascii="Times New Roman" w:eastAsia="Calibri" w:hAnsi="Times New Roman" w:cs="Times New Roman"/>
          <w:b/>
          <w:sz w:val="24"/>
          <w:szCs w:val="24"/>
        </w:rPr>
        <w:t>Программа разработана на основе</w:t>
      </w:r>
    </w:p>
    <w:p w:rsidR="001E680A" w:rsidRPr="001E680A" w:rsidRDefault="001E680A" w:rsidP="001E680A">
      <w:pPr>
        <w:spacing w:line="240" w:lineRule="auto"/>
        <w:ind w:right="174"/>
        <w:rPr>
          <w:rFonts w:ascii="Times New Roman" w:eastAsia="Calibri" w:hAnsi="Times New Roman" w:cs="Times New Roman"/>
          <w:b/>
          <w:sz w:val="24"/>
          <w:szCs w:val="24"/>
        </w:rPr>
      </w:pPr>
      <w:r w:rsidRPr="001E680A">
        <w:rPr>
          <w:rFonts w:ascii="Times New Roman" w:eastAsia="Calibri" w:hAnsi="Times New Roman" w:cs="Times New Roman"/>
          <w:b/>
          <w:sz w:val="24"/>
          <w:szCs w:val="24"/>
        </w:rPr>
        <w:t xml:space="preserve">Авторской программы </w:t>
      </w:r>
      <w:proofErr w:type="spellStart"/>
      <w:r w:rsidRPr="001E680A">
        <w:rPr>
          <w:rFonts w:ascii="Times New Roman" w:eastAsia="Calibri" w:hAnsi="Times New Roman" w:cs="Times New Roman"/>
          <w:b/>
          <w:sz w:val="24"/>
          <w:szCs w:val="24"/>
        </w:rPr>
        <w:t>Н.М.Конышевой</w:t>
      </w:r>
      <w:proofErr w:type="spellEnd"/>
      <w:r w:rsidRPr="001E6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680A">
        <w:rPr>
          <w:rFonts w:ascii="Times New Roman" w:eastAsia="Calibri" w:hAnsi="Times New Roman" w:cs="Times New Roman"/>
          <w:b/>
          <w:sz w:val="24"/>
          <w:szCs w:val="24"/>
        </w:rPr>
        <w:t>УМК</w:t>
      </w:r>
      <w:proofErr w:type="gramStart"/>
      <w:r w:rsidRPr="001E680A">
        <w:rPr>
          <w:rFonts w:ascii="Times New Roman" w:eastAsia="Calibri" w:hAnsi="Times New Roman" w:cs="Times New Roman"/>
          <w:b/>
          <w:sz w:val="24"/>
          <w:szCs w:val="24"/>
        </w:rPr>
        <w:t>»Г</w:t>
      </w:r>
      <w:proofErr w:type="gramEnd"/>
      <w:r w:rsidRPr="001E680A">
        <w:rPr>
          <w:rFonts w:ascii="Times New Roman" w:eastAsia="Calibri" w:hAnsi="Times New Roman" w:cs="Times New Roman"/>
          <w:b/>
          <w:sz w:val="24"/>
          <w:szCs w:val="24"/>
        </w:rPr>
        <w:t>армония</w:t>
      </w:r>
      <w:proofErr w:type="spellEnd"/>
      <w:r w:rsidRPr="001E680A">
        <w:rPr>
          <w:rFonts w:ascii="Times New Roman" w:eastAsia="Calibri" w:hAnsi="Times New Roman" w:cs="Times New Roman"/>
          <w:b/>
          <w:sz w:val="24"/>
          <w:szCs w:val="24"/>
        </w:rPr>
        <w:t xml:space="preserve"> «Москва </w:t>
      </w:r>
    </w:p>
    <w:p w:rsidR="001E680A" w:rsidRPr="001E680A" w:rsidRDefault="001E680A" w:rsidP="001E680A">
      <w:pPr>
        <w:spacing w:line="240" w:lineRule="auto"/>
        <w:ind w:right="174"/>
        <w:rPr>
          <w:rFonts w:ascii="Times New Roman" w:eastAsia="Calibri" w:hAnsi="Times New Roman" w:cs="Times New Roman"/>
          <w:b/>
          <w:sz w:val="24"/>
          <w:szCs w:val="24"/>
        </w:rPr>
      </w:pPr>
      <w:r w:rsidRPr="001E680A">
        <w:rPr>
          <w:rFonts w:ascii="Times New Roman" w:eastAsia="Calibri" w:hAnsi="Times New Roman" w:cs="Times New Roman"/>
          <w:b/>
          <w:sz w:val="24"/>
          <w:szCs w:val="24"/>
        </w:rPr>
        <w:t xml:space="preserve">«Просвещение»2011 примерной программы федерального государственного </w:t>
      </w:r>
    </w:p>
    <w:p w:rsidR="001E680A" w:rsidRDefault="001E680A" w:rsidP="001E680A">
      <w:pPr>
        <w:spacing w:line="240" w:lineRule="auto"/>
        <w:ind w:right="1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80A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образовательного стандарта общего начального образования (приказ МинобрнаукиРФ№373 от 6 октября 2009 г) 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р</w:t>
      </w:r>
      <w:r w:rsidR="001E6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азработана с учетом требований Федерального г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образовател</w:t>
      </w:r>
      <w:r w:rsidR="001E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стандарта.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концептуальных основ данного учебного предмета использованы системно-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гуманно-личностный, культурологический подходы. </w:t>
      </w:r>
    </w:p>
    <w:p w:rsidR="00BB35AB" w:rsidRPr="00BB35AB" w:rsidRDefault="001E6DF8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BB35AB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сенсомоторных процессов, руки, глазомера и пр. через формирование практических умений;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формирование коммуникативной культуры, развитие активности, инициативности;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58C" w:rsidRDefault="00C9358C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ХАРАКТЕРИСТИКАУЧЕБНОГО ПРЕДМЕТА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принципу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</w:t>
      </w:r>
      <w:r w:rsidR="00C9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сообразности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отраженного в материальной культуре. В процессе изучения программного содержания обучающиеся знакомятся с традициями в развитии предметного мира, изучают традиционные ремесла и приемы работы. В результате мир вещей выступает для них как источник историко-культурной информации, а мастерство как выражение духовной культуры человека; освоение приемов и способов преобразовательной практической 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интеграции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комплексности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обучающихся, направленность предметного содержания на комплексное развитие всех структур личности и установление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курсами других учебных дисциплин, что обеспечивает углубление общеобразовательной подготовки обучающихся. </w:t>
      </w:r>
      <w:proofErr w:type="gramEnd"/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</w:r>
    </w:p>
    <w:p w:rsidR="00BB35AB" w:rsidRPr="00BB35AB" w:rsidRDefault="00BB35AB" w:rsidP="00BB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родной язык (развитие устной речи на основе использования важнейших видов речевой деятельности и 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BB35AB" w:rsidRPr="00BB35AB" w:rsidRDefault="00BB35AB" w:rsidP="00BB35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вариативности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предусматривает возможность дифференциации изучаемого материала с целью индивидуального подхода и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программы; этот принцип реализуется за счет выделения в содержании изучаемых тем основной (инвариантной) составляющей и вариативной (дополнительной) части; </w:t>
      </w:r>
    </w:p>
    <w:p w:rsidR="00BB35AB" w:rsidRPr="00BB35AB" w:rsidRDefault="00BB35AB" w:rsidP="00BB35AB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Инвариантная часть содержания обеспечивает освоение предметных знаний и умений на уровне обязательных требований на момент обусловлено тем, что в основе развития обобщений и абстрактного мышления лежит отнюдь не вербальная, а непосредственная практическая деятельность человека, соединенная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</w:p>
    <w:p w:rsidR="00BB35AB" w:rsidRPr="00BB35AB" w:rsidRDefault="00BB35AB" w:rsidP="00BB35AB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Эмоционально-эстетическое развитие</w:t>
      </w:r>
      <w:r w:rsidRPr="00BB35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связано с тем, что 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 или иначе проявляют соответствующее отношение к объектам, условиям, процессу и результатам труда. 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заданий на уроках художественного конструирования предполагает учет основ композиции, средств ее гармонизации, правил окончания начальной школы; вариативная часть включает задания, дифференцированные по уровню сложности и объему,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для решения нестандартных практических задач.</w:t>
      </w:r>
      <w:proofErr w:type="gramEnd"/>
    </w:p>
    <w:p w:rsidR="00BB35AB" w:rsidRPr="00BB35AB" w:rsidRDefault="00BB35AB" w:rsidP="00BB35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Принцип концентричности и </w:t>
      </w:r>
      <w:proofErr w:type="spellStart"/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спиралевидности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предполагает, что продвижение 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освоении предметного, культурологического и духовно-эстетического содержания курса происходит последовательно от одного блока к другому, но в то же время оно не является строго линейным. Изучение наиболее важных вопросов, с целью достижения необходимой глубины их понимания, строится таким образом, чтобы школьники могли осваивать их постепенно, обращаясь к тем или иным темам на разных ступенях единого курса.</w:t>
      </w:r>
    </w:p>
    <w:p w:rsidR="00BB35AB" w:rsidRPr="00BB35AB" w:rsidRDefault="00BB35AB" w:rsidP="00BB35AB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принципом целостности развития личности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побором содержания материала и организацией деятельности обучающихся по его усвоению. </w:t>
      </w:r>
      <w:proofErr w:type="gramEnd"/>
    </w:p>
    <w:p w:rsidR="00BB35AB" w:rsidRPr="00BB35AB" w:rsidRDefault="00BB35AB" w:rsidP="00BB35AB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курса позволяет реализовать принцип развития по целому ряду взаимосвязанных направлений:</w:t>
      </w:r>
    </w:p>
    <w:p w:rsidR="00BB35AB" w:rsidRPr="00BB35AB" w:rsidRDefault="00BB35AB" w:rsidP="00BB35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Умственное развитие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 художественной комбинаторики, особенностей художественного стиля. Поскольку содержание работы школьников строится с учетом определенных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 </w:t>
      </w:r>
    </w:p>
    <w:p w:rsidR="00BB35AB" w:rsidRPr="00BB35AB" w:rsidRDefault="00BB35AB" w:rsidP="00BB35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Духовно-нравственное развитие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курсе технологии обусловлено направленностью его содержания на освоение проблемы гармоничной среды обитания человека, конструируемой с учетом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BB35AB" w:rsidRPr="00BB35AB" w:rsidRDefault="00BB35AB" w:rsidP="00BB35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духовности и нравственных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 </w:t>
      </w:r>
    </w:p>
    <w:p w:rsidR="00BB35AB" w:rsidRPr="00BB35AB" w:rsidRDefault="00BB35AB" w:rsidP="00BB35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технологии школьники знакомятся также с народными ремеслами, изучают народные традиции, которые сами по себе имеют огромный нравственный смысл. Они получают знания о том, как в обычных утилитарных предметах повседневного быта в культуре любого народа отражались глубокие и мудрые представления об устройстве мироздания; как гармонична была связь всего уклада жизни человека с жизнью природы; каким высоконравственным было отношение к природе, вещам и пр. </w:t>
      </w:r>
    </w:p>
    <w:p w:rsidR="00BB35AB" w:rsidRPr="00BB35AB" w:rsidRDefault="00BB35AB" w:rsidP="00BB35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вопросы обучающиеся осваивают не на уровне вербальных положений или абстрактных идей, а пропуская их через собственный опыт и продуктивную творческую деятельность. </w:t>
      </w:r>
    </w:p>
    <w:p w:rsidR="00BB35AB" w:rsidRPr="00BB35AB" w:rsidRDefault="00BB35AB" w:rsidP="00BB35A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Психофизиологическое развитие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 обеспечивается тем, что работа обучающихся сочетает в себе умственные и физические действия. Выполнение практических заданий связано с определенной мускульной работой, в результате которой активизируются обменные процессы в организме, а вместе с ними –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 и общего психофизиологического развития обучающихся.</w:t>
      </w:r>
    </w:p>
    <w:p w:rsidR="00BB35AB" w:rsidRPr="00BB35AB" w:rsidRDefault="00BB35AB" w:rsidP="00BB35AB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составлении программы также учтены принципы классической дидактики (прежде всего </w:t>
      </w: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научности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доступности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систематичности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последовательности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BB35AB" w:rsidRPr="00BB35AB" w:rsidRDefault="00BB35AB" w:rsidP="00BB35AB">
      <w:pPr>
        <w:spacing w:after="0" w:line="240" w:lineRule="auto"/>
        <w:ind w:right="-58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right="-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общеобразовательной подготовки обучающихся начальной школы курс технологии играет особую роль в силу своей специфики.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 уроков технологии состоит в том, что в них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понятийные (абстрактные), образные (наглядные) и практические (действенные) компоненты познавательной деятельности занимают равноправное положение. В связи с этим данный учебный предмет, построенный на основе интеграции интеллектуальной и практической деятельности, составляет ощутимый противовес тотальному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вербализму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обучении, который захлестнул современную школу и наносит колоссальный ущерб здоровью детей. </w:t>
      </w:r>
    </w:p>
    <w:p w:rsidR="00BB35AB" w:rsidRPr="00BB35AB" w:rsidRDefault="00BB35AB" w:rsidP="00BB35AB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BB35AB" w:rsidRPr="00BB35AB" w:rsidRDefault="00BB35AB" w:rsidP="00BB35AB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материал каждого года имеет системную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блочно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-тематическую структуру, предполагающую постепенное продвижение учащихся в освоении выделенных тем, разделов одновременно по таким направлениям, как: практико-технологическая (предметная) подготовка, формирование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 и целостное развитие личности.</w:t>
      </w:r>
    </w:p>
    <w:p w:rsidR="00BB35AB" w:rsidRPr="00BB35AB" w:rsidRDefault="00BB35AB" w:rsidP="00BB35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Содержательные акценты</w:t>
      </w: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обучающихся.</w:t>
      </w:r>
    </w:p>
    <w:p w:rsidR="00BB35AB" w:rsidRPr="00BB35AB" w:rsidRDefault="00BB35AB" w:rsidP="00BB35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Методической основой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Помимо этого в учебниках 2–4 классов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</w:t>
      </w: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системную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проектно-творческую деятельность</w:t>
      </w:r>
      <w:r w:rsidRPr="00BB35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обучающихся;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  <w:proofErr w:type="gramEnd"/>
    </w:p>
    <w:p w:rsidR="00BB35AB" w:rsidRPr="00BB35AB" w:rsidRDefault="00BB35AB" w:rsidP="00BB35AB">
      <w:pPr>
        <w:tabs>
          <w:tab w:val="left" w:pos="170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программа и созданный на ее основе авторский учебно-методический комплект позволяют учителю избежать вербального подхода в освоении курса технологии и направить главное внимание и силы 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реальное развитие творческого созидательного потенциала личности.</w:t>
      </w:r>
    </w:p>
    <w:p w:rsidR="00BB35AB" w:rsidRPr="00BB35AB" w:rsidRDefault="00BB35AB" w:rsidP="00BB35AB">
      <w:pPr>
        <w:suppressAutoHyphens/>
        <w:overflowPunct w:val="0"/>
        <w:autoSpaceDE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целом курс технологии в начальных классах представлен как система формирования предметных и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надпредметных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знаний, умений и качеств личности обучающихся,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BB35AB" w:rsidRPr="00BB35AB" w:rsidRDefault="000B6ED7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084">
        <w:rPr>
          <w:rFonts w:ascii="Times New Roman" w:hAnsi="Times New Roman"/>
          <w:b/>
          <w:sz w:val="24"/>
          <w:szCs w:val="24"/>
        </w:rPr>
        <w:t>Место учебного предмета</w:t>
      </w:r>
      <w:proofErr w:type="gramStart"/>
      <w:r w:rsidRPr="008910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,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курса»Технология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 в учебном плане</w:t>
      </w:r>
    </w:p>
    <w:p w:rsidR="00BB35AB" w:rsidRPr="00BB35AB" w:rsidRDefault="00BB35AB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начального общего образования, определенному ФГОС, на изучение учебного предмета «Технология» отводится не менее 1 часа в неделю во всех классах начальной школы. </w:t>
      </w:r>
    </w:p>
    <w:p w:rsidR="00BB35AB" w:rsidRPr="00BB35AB" w:rsidRDefault="000B6ED7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 часа в 1 классе ,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3,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классах. Итого 135 часов.</w:t>
      </w:r>
    </w:p>
    <w:p w:rsidR="00BB35AB" w:rsidRDefault="00BB35AB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особого значения предметно-практических видов деятельности для общего развития личности ребенка младшего школьного возраста, сохранения его здоровья и стимулирования эмоционального благополучия в системе общего образования, рекомендуется организация дополнительных занятий (соответствующих кружков и факультативов) путём использования часов из объёма, предусмотренного для внеурочной работы. По курсу технологии во 2–4 классах предусмотрено выполнение творческих проектов за рамками общего времени, отводимого на изучение курса.</w:t>
      </w:r>
    </w:p>
    <w:p w:rsidR="000E35B0" w:rsidRDefault="000E35B0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B0" w:rsidRDefault="000E35B0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B0" w:rsidRPr="00BB35AB" w:rsidRDefault="000E35B0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244"/>
        <w:gridCol w:w="1134"/>
        <w:gridCol w:w="1276"/>
        <w:gridCol w:w="1134"/>
        <w:gridCol w:w="1134"/>
      </w:tblGrid>
      <w:tr w:rsidR="00BB35AB" w:rsidRPr="00BB35AB" w:rsidTr="001E680A">
        <w:tc>
          <w:tcPr>
            <w:tcW w:w="534" w:type="dxa"/>
            <w:vMerge w:val="restart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5244" w:type="dxa"/>
            <w:vMerge w:val="restart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Темы</w:t>
            </w:r>
          </w:p>
        </w:tc>
        <w:tc>
          <w:tcPr>
            <w:tcW w:w="4678" w:type="dxa"/>
            <w:gridSpan w:val="4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BB35AB" w:rsidRPr="00BB35AB" w:rsidTr="001E680A">
        <w:tc>
          <w:tcPr>
            <w:tcW w:w="534" w:type="dxa"/>
            <w:vMerge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vMerge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Узнаём, как работают мастера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Учимся работать с разными материалами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Поднимаемся по ступенькам мастерства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Конструируем и решаем задачи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Дело мастера боится. Конструирование и украшение вещей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О чём рассказывают вещи. Подготовка к зимним праздникам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Мастер учится у мастера.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Природа и фантазия в изделиях у мастеров.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Формы и образы природы – образец для мастерства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Характеристика и настроение вещи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Красота и уют нашего дома. Гармония стиля.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От мира природы – к миру вещей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2D00BA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Из глубины веков – до наших дней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Традиции мастеров в изделиях для праздника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Мастера и подмастерья. Зимнее рукоделие.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В каждом деле свои секреты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B35AB" w:rsidRPr="00BB35AB" w:rsidTr="001E680A">
        <w:trPr>
          <w:trHeight w:val="367"/>
        </w:trPr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Проекты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ИКТ-компетентность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D00BA" w:rsidRPr="00BB35AB" w:rsidTr="001E680A">
        <w:trPr>
          <w:gridAfter w:val="5"/>
          <w:wAfter w:w="9922" w:type="dxa"/>
        </w:trPr>
        <w:tc>
          <w:tcPr>
            <w:tcW w:w="534" w:type="dxa"/>
          </w:tcPr>
          <w:p w:rsidR="002D00BA" w:rsidRPr="00BB35AB" w:rsidRDefault="002D00BA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5AB" w:rsidRPr="00BB35AB" w:rsidTr="001E680A">
        <w:tc>
          <w:tcPr>
            <w:tcW w:w="5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BB35AB" w:rsidRPr="00BB35AB" w:rsidRDefault="00BB35AB" w:rsidP="00BB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276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34" w:type="dxa"/>
          </w:tcPr>
          <w:p w:rsidR="00BB35AB" w:rsidRPr="00BB35AB" w:rsidRDefault="00BB35AB" w:rsidP="00BB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5AB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BB35AB" w:rsidRPr="00BB35AB" w:rsidRDefault="00BB35AB" w:rsidP="00BB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Содержательная и методическая поддержка проектной работы и дополнительных кружковых занятий обеспечена соответствующими разработками, созданными в рамках 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ED7" w:rsidRPr="000B6ED7" w:rsidRDefault="000B6ED7" w:rsidP="000E35B0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ED7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ориентиры,</w:t>
      </w:r>
      <w:r w:rsidR="000E35B0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содержания  учебного предмета: «</w:t>
      </w:r>
      <w:r w:rsidRPr="000B6ED7">
        <w:rPr>
          <w:rFonts w:ascii="Times New Roman" w:eastAsia="Calibri" w:hAnsi="Times New Roman" w:cs="Times New Roman"/>
          <w:b/>
          <w:sz w:val="24"/>
          <w:szCs w:val="24"/>
        </w:rPr>
        <w:t>Технология»</w:t>
      </w:r>
    </w:p>
    <w:p w:rsidR="00BB35AB" w:rsidRPr="00BB35AB" w:rsidRDefault="00BB35AB" w:rsidP="00BB35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данной программы,  являются:</w:t>
      </w:r>
    </w:p>
    <w:p w:rsidR="00BB35AB" w:rsidRPr="00BB35AB" w:rsidRDefault="00BB35AB" w:rsidP="00BB35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BB35AB" w:rsidRPr="00BB35AB" w:rsidRDefault="00BB35AB" w:rsidP="00BB35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BB35AB" w:rsidRPr="00BB35AB" w:rsidRDefault="00BB35AB" w:rsidP="00BB35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BB35AB" w:rsidRPr="00BB35AB" w:rsidRDefault="00BB35AB" w:rsidP="00BB35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формирование  самосознания младшего школьника как гражданина, основ гражданской идентичности;</w:t>
      </w:r>
    </w:p>
    <w:p w:rsidR="00BB35AB" w:rsidRPr="00BB35AB" w:rsidRDefault="00BB35AB" w:rsidP="00BB35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BB35AB" w:rsidRPr="00BB35AB" w:rsidRDefault="00BB35AB" w:rsidP="00BB35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ответственного отношения к сохранению окружающей среды, к себе и своему здоровью.</w:t>
      </w:r>
    </w:p>
    <w:p w:rsidR="00BB35AB" w:rsidRPr="00BB35AB" w:rsidRDefault="00BB35AB" w:rsidP="00BB35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 у учащихся комплекса личностных и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одновременно с формированием предметных умений.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Личностные, мета</w:t>
      </w:r>
      <w:r w:rsidR="000B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и предметные результаты освоения учебного предмета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590702" w:rsidP="00BB35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</w:t>
      </w:r>
      <w:r w:rsidR="00BB35AB"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научится</w:t>
      </w:r>
      <w:r w:rsidR="00BB35AB"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положительное отношение и интерес к творческой преобразовательной предметно-практической деятельности;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уважительное отношение к труду, понимание значения и ценности труда;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понимание культурно-исторической ценности традиций, отраженных в предметном мире; 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необходимости гармоничного сосуществования предметного мира с миром природы;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чувство прекрасного, способность к эстетической оценке окружающей среды обитания;</w:t>
      </w:r>
    </w:p>
    <w:p w:rsidR="00BB35AB" w:rsidRPr="00BB35AB" w:rsidRDefault="00590702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устойчивое стремление к творческому досугу на основе предметно-практических видов деятельности;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привычка к организованности, порядку, аккуратности;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чувство сопричастности с культурой своего народа, уважительное отношение к культурным традициям других народов;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</w:p>
    <w:p w:rsidR="00BB35AB" w:rsidRPr="00BB35AB" w:rsidRDefault="00590702" w:rsidP="00BB35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</w:t>
      </w:r>
      <w:r w:rsidR="00BB35AB"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  <w:proofErr w:type="gramEnd"/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переконструирование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целью придания новых свойств изделию;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BB35AB" w:rsidRPr="00BB35AB" w:rsidRDefault="00590702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</w:t>
      </w:r>
      <w:r w:rsidR="00BB35AB"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</w:t>
      </w:r>
    </w:p>
    <w:p w:rsidR="00BB35AB" w:rsidRPr="00BB35AB" w:rsidRDefault="000B6ED7" w:rsidP="00BB35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</w:t>
      </w:r>
      <w:r w:rsidR="00BB35AB"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предстоящую практическую работу, соотносить свои действия с поставленной целью;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руководствоваться правилами при выполнении работы;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осуществлять самоконтроль выполняемых практических действий, корректировку хода практической работы;</w:t>
      </w:r>
    </w:p>
    <w:p w:rsidR="00BB35AB" w:rsidRPr="00BB35AB" w:rsidRDefault="000B6ED7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</w:t>
      </w:r>
      <w:r w:rsidR="00BB35AB"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прогнозировать конечный результат и самостоятельно подбирать средства и способы работы для его получения;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BB35AB" w:rsidRPr="00BB35AB" w:rsidRDefault="000B6ED7" w:rsidP="00BB35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</w:t>
      </w:r>
      <w:r w:rsidR="00BB35AB"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находить необходимую для выполнения работы информацию в материалах учебника, рабочей тетради;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Учащиеся получат возможность научиться: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0B6ED7" w:rsidRPr="000B6ED7" w:rsidRDefault="000B6ED7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B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0B6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BB35AB" w:rsidRPr="00BB35AB" w:rsidRDefault="000B6ED7" w:rsidP="00BB35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</w:t>
      </w:r>
      <w:r w:rsidR="00BB35AB"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формулировать собственные мнения и идеи, аргументированно их излагать;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выслушать мнения и идеи товарищей, учитывать их при организации собственной деятельности и совместной работы;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проявлять заинтересованное отношение к деятельности своих товарищей и результатам их работы;</w:t>
      </w:r>
    </w:p>
    <w:p w:rsidR="00BB35AB" w:rsidRPr="00BB35AB" w:rsidRDefault="00590702" w:rsidP="00BB35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</w:t>
      </w:r>
      <w:r w:rsidR="00BB35AB" w:rsidRPr="00BB3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BB35AB" w:rsidRPr="00BB35AB" w:rsidRDefault="00BB35AB" w:rsidP="00BB35AB">
      <w:pPr>
        <w:tabs>
          <w:tab w:val="left" w:pos="709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личностных результатов </w:t>
      </w:r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соответствии с ФГОС.</w:t>
      </w:r>
    </w:p>
    <w:p w:rsidR="00BB35AB" w:rsidRPr="00BB35AB" w:rsidRDefault="00BB35AB" w:rsidP="00BB35AB">
      <w:pPr>
        <w:tabs>
          <w:tab w:val="left" w:pos="709"/>
          <w:tab w:val="left" w:pos="993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</w:t>
      </w:r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 Воспитание патриотизма, чувства гордости за свою Родину, российский народ и историю России.</w:t>
      </w:r>
    </w:p>
    <w:p w:rsidR="00BB35AB" w:rsidRPr="00BB35AB" w:rsidRDefault="00BB35AB" w:rsidP="00BB35AB">
      <w:pPr>
        <w:tabs>
          <w:tab w:val="left" w:pos="709"/>
          <w:tab w:val="left" w:pos="993"/>
        </w:tabs>
        <w:suppressAutoHyphens/>
        <w:overflowPunct w:val="0"/>
        <w:spacing w:after="0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BB35AB" w:rsidRPr="00BB35AB" w:rsidRDefault="00BB35AB" w:rsidP="00BB35AB">
      <w:pPr>
        <w:tabs>
          <w:tab w:val="left" w:pos="709"/>
        </w:tabs>
        <w:suppressAutoHyphens/>
        <w:overflowPunct w:val="0"/>
        <w:spacing w:after="0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BB35AB" w:rsidRPr="00BB35AB" w:rsidRDefault="00BB35AB" w:rsidP="00BB35AB">
      <w:pPr>
        <w:tabs>
          <w:tab w:val="left" w:pos="709"/>
          <w:tab w:val="left" w:pos="993"/>
        </w:tabs>
        <w:suppressAutoHyphens/>
        <w:overflowPunct w:val="0"/>
        <w:spacing w:after="0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B35AB" w:rsidRPr="00BB35AB" w:rsidRDefault="00BB35AB" w:rsidP="00BB35AB">
      <w:pPr>
        <w:tabs>
          <w:tab w:val="left" w:pos="709"/>
        </w:tabs>
        <w:suppressAutoHyphens/>
        <w:overflowPunct w:val="0"/>
        <w:spacing w:after="0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B35AB" w:rsidRPr="00BB35AB" w:rsidRDefault="00BB35AB" w:rsidP="00BB35AB">
      <w:pPr>
        <w:tabs>
          <w:tab w:val="left" w:pos="709"/>
        </w:tabs>
        <w:suppressAutoHyphens/>
        <w:overflowPunct w:val="0"/>
        <w:spacing w:after="0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Формирование эстетических потребностей, ценностей и чувств.</w:t>
      </w:r>
    </w:p>
    <w:p w:rsidR="00BB35AB" w:rsidRPr="00BB35AB" w:rsidRDefault="00BB35AB" w:rsidP="00BB35AB">
      <w:pPr>
        <w:tabs>
          <w:tab w:val="left" w:pos="709"/>
        </w:tabs>
        <w:suppressAutoHyphens/>
        <w:overflowPunct w:val="0"/>
        <w:spacing w:after="0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7. Развитие навыков сотрудничества </w:t>
      </w:r>
      <w:proofErr w:type="gramStart"/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</w:t>
      </w:r>
      <w:proofErr w:type="gramEnd"/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B35AB" w:rsidRPr="00BB35AB" w:rsidRDefault="00BB35AB" w:rsidP="00BB35AB">
      <w:pPr>
        <w:tabs>
          <w:tab w:val="left" w:pos="709"/>
        </w:tabs>
        <w:suppressAutoHyphens/>
        <w:overflowPunct w:val="0"/>
        <w:spacing w:after="0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8. Формирование установки на безопасный и здоровый образ жизни.</w:t>
      </w:r>
    </w:p>
    <w:p w:rsidR="00BB35AB" w:rsidRPr="00BB35AB" w:rsidRDefault="00BB35AB" w:rsidP="00BB35AB">
      <w:pPr>
        <w:tabs>
          <w:tab w:val="left" w:pos="709"/>
        </w:tabs>
        <w:suppressAutoHyphens/>
        <w:overflowPunct w:val="0"/>
        <w:spacing w:after="0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autoSpaceDE w:val="0"/>
        <w:autoSpaceDN w:val="0"/>
        <w:adjustRightInd w:val="0"/>
        <w:spacing w:after="0" w:line="240" w:lineRule="auto"/>
        <w:ind w:firstLine="8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и формы оценки достижения результатов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 результатов ведётся  в ходе текущего оценивания. Для контроля и учёта достижений обучающихся используются следующие формы: самостоятельная творческая работа, групповая творческая работа.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итоговой оценки учитываются результаты накопленной оценки, полученной в ходе текущего оценивания.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достижений учащихся включает: </w:t>
      </w:r>
    </w:p>
    <w:p w:rsidR="00BB35AB" w:rsidRPr="00BB35AB" w:rsidRDefault="00BB35AB" w:rsidP="00BB35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текущую успеваемость 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35AB" w:rsidRPr="00BB35AB" w:rsidRDefault="00BB35AB" w:rsidP="00BB35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динамику личных достижений учащегося в освоении предметных умений; </w:t>
      </w:r>
    </w:p>
    <w:p w:rsidR="00BB35AB" w:rsidRPr="00BB35AB" w:rsidRDefault="00BB35AB" w:rsidP="00BB35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активность и результативность участия обучающихся в выставках, конкурсах, соревнованиях;</w:t>
      </w:r>
    </w:p>
    <w:p w:rsidR="00BB35AB" w:rsidRPr="00BB35AB" w:rsidRDefault="00BB35AB" w:rsidP="00BB35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активность участия и рост самостоятельности в проектной и внеурочной деятельности;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Критериями оценивания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соответствие достигнутых предметных,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динамика результатов предметной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УУД.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при </w:t>
      </w: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оценке работы ученика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добавляются и усиливаются критерии: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точность обработки изделия; 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норма времени; 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знания ученика; 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правильность выполнения трудовых приемов;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рациональная организация рабочего места;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соблюдение правил техники безопасности.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</w:t>
      </w:r>
    </w:p>
    <w:p w:rsidR="00BB35AB" w:rsidRPr="00BB35AB" w:rsidRDefault="00BB35AB" w:rsidP="00A51413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</w:p>
    <w:p w:rsidR="00BB35AB" w:rsidRPr="00BB35AB" w:rsidRDefault="00BB35AB" w:rsidP="00A51413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паре</w:t>
      </w:r>
    </w:p>
    <w:p w:rsidR="00BB35AB" w:rsidRPr="00BB35AB" w:rsidRDefault="00BB35AB" w:rsidP="00A51413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</w:t>
      </w:r>
    </w:p>
    <w:p w:rsidR="00BB35AB" w:rsidRPr="00BB35AB" w:rsidRDefault="00BB35AB" w:rsidP="00A51413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BB35AB" w:rsidRPr="00BB35AB" w:rsidRDefault="00BB35AB" w:rsidP="00A51413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 преподавания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A5141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(беседа, сообщение, рассказ, инструктаж)</w:t>
      </w:r>
    </w:p>
    <w:p w:rsidR="00BB35AB" w:rsidRPr="00BB35AB" w:rsidRDefault="00BB35AB" w:rsidP="00A5141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 (опыты, упражнения, дидактическая игра)</w:t>
      </w:r>
    </w:p>
    <w:p w:rsidR="00BB35AB" w:rsidRPr="00BB35AB" w:rsidRDefault="00BB35AB" w:rsidP="00A5141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284" w:right="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(иллюстрация, демонстрация, наблюдение)</w:t>
      </w:r>
    </w:p>
    <w:p w:rsidR="00BB35AB" w:rsidRPr="00BB35AB" w:rsidRDefault="00BB35AB" w:rsidP="00BB35AB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hd w:val="clear" w:color="auto" w:fill="FFFFFF"/>
        <w:spacing w:after="0" w:line="240" w:lineRule="auto"/>
        <w:ind w:left="360"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 учащихся</w:t>
      </w:r>
    </w:p>
    <w:p w:rsidR="00BB35AB" w:rsidRPr="00BB35AB" w:rsidRDefault="00BB35AB" w:rsidP="00A51413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right="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схем.</w:t>
      </w:r>
    </w:p>
    <w:p w:rsidR="00BB35AB" w:rsidRPr="00BB35AB" w:rsidRDefault="00BB35AB" w:rsidP="00A51413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right="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и группах.</w:t>
      </w:r>
    </w:p>
    <w:p w:rsidR="00BB35AB" w:rsidRPr="00BB35AB" w:rsidRDefault="00BB35AB" w:rsidP="00A51413">
      <w:pPr>
        <w:numPr>
          <w:ilvl w:val="0"/>
          <w:numId w:val="5"/>
        </w:numPr>
        <w:shd w:val="clear" w:color="auto" w:fill="FFFFFF"/>
        <w:tabs>
          <w:tab w:val="num" w:pos="284"/>
        </w:tabs>
        <w:spacing w:after="0" w:line="240" w:lineRule="auto"/>
        <w:ind w:left="284" w:right="1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заданий.</w:t>
      </w:r>
    </w:p>
    <w:p w:rsidR="00BB35AB" w:rsidRPr="00BB35AB" w:rsidRDefault="00BB35AB" w:rsidP="00A5141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дополнительными информационными источниками.</w:t>
      </w:r>
    </w:p>
    <w:p w:rsidR="00BB35AB" w:rsidRPr="00BB35AB" w:rsidRDefault="00BB35AB" w:rsidP="00A5141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</w:t>
      </w:r>
    </w:p>
    <w:p w:rsidR="00BB35AB" w:rsidRPr="00BB35AB" w:rsidRDefault="00BB35AB" w:rsidP="00A5141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проблемных ситуаций.</w:t>
      </w:r>
    </w:p>
    <w:p w:rsidR="00BB35AB" w:rsidRPr="00BB35AB" w:rsidRDefault="00BB35AB" w:rsidP="00A5141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и опыты с материалами.</w:t>
      </w:r>
    </w:p>
    <w:p w:rsidR="00BB35AB" w:rsidRPr="00BB35AB" w:rsidRDefault="00BB35AB" w:rsidP="00A5141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</w:t>
      </w:r>
    </w:p>
    <w:p w:rsidR="00BB35AB" w:rsidRPr="00BB35AB" w:rsidRDefault="00BB35AB" w:rsidP="00A5141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творческих заданий в рабочей тетради</w:t>
      </w:r>
    </w:p>
    <w:p w:rsidR="00BB35AB" w:rsidRDefault="00BB35AB" w:rsidP="00A51413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</w:t>
      </w:r>
    </w:p>
    <w:p w:rsidR="006849AE" w:rsidRDefault="006849AE" w:rsidP="006849AE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9AE" w:rsidRPr="006849AE" w:rsidRDefault="006849AE" w:rsidP="006849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9AE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 по технологии</w:t>
      </w:r>
    </w:p>
    <w:p w:rsidR="006849AE" w:rsidRPr="006849AE" w:rsidRDefault="006849AE" w:rsidP="006849A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9AE">
        <w:rPr>
          <w:rFonts w:ascii="Times New Roman" w:eastAsia="Calibri" w:hAnsi="Times New Roman" w:cs="Times New Roman"/>
          <w:b/>
          <w:sz w:val="28"/>
          <w:szCs w:val="28"/>
        </w:rPr>
        <w:t xml:space="preserve"> (к концу 4 класса)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9AE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i/>
          <w:sz w:val="24"/>
          <w:szCs w:val="24"/>
        </w:rPr>
        <w:t>ученик научится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деятельности;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уважительное отношение к труду, понимание значения и ценности труда;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понимание культурно-исторической ценности традиций, отраженных в предметном мире; 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понимание необходимости гармоничного сосуществования предметного мира с миром природы;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чувство прекрасного, способность к эстетической оценке окружающей среды обитания;</w:t>
      </w:r>
    </w:p>
    <w:p w:rsidR="006849AE" w:rsidRPr="006849AE" w:rsidRDefault="006849AE" w:rsidP="00A51413">
      <w:pPr>
        <w:numPr>
          <w:ilvl w:val="0"/>
          <w:numId w:val="12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i/>
          <w:sz w:val="24"/>
          <w:szCs w:val="24"/>
        </w:rPr>
        <w:t>ученик получит возможность научиться</w:t>
      </w:r>
    </w:p>
    <w:p w:rsidR="006849AE" w:rsidRPr="006849AE" w:rsidRDefault="006849AE" w:rsidP="00A51413">
      <w:pPr>
        <w:numPr>
          <w:ilvl w:val="0"/>
          <w:numId w:val="12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устойчивое стремление к творческому досугу на основе предметно-практических видов деятельности;</w:t>
      </w:r>
    </w:p>
    <w:p w:rsidR="006849AE" w:rsidRPr="006849AE" w:rsidRDefault="006849AE" w:rsidP="00A51413">
      <w:pPr>
        <w:numPr>
          <w:ilvl w:val="0"/>
          <w:numId w:val="12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6849AE" w:rsidRPr="006849AE" w:rsidRDefault="006849AE" w:rsidP="00A51413">
      <w:pPr>
        <w:numPr>
          <w:ilvl w:val="0"/>
          <w:numId w:val="12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lastRenderedPageBreak/>
        <w:t>привычка к организованности, порядку, аккуратности;</w:t>
      </w:r>
    </w:p>
    <w:p w:rsidR="006849AE" w:rsidRPr="006849AE" w:rsidRDefault="006849AE" w:rsidP="00A51413">
      <w:pPr>
        <w:numPr>
          <w:ilvl w:val="0"/>
          <w:numId w:val="12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чувство сопричастности с культурой своего народа, уважительное отношение к культурным традициям других народов;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9AE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i/>
          <w:sz w:val="24"/>
          <w:szCs w:val="24"/>
        </w:rPr>
        <w:t>Ученик научится: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49AE">
        <w:rPr>
          <w:rFonts w:ascii="Times New Roman" w:eastAsia="Calibri" w:hAnsi="Times New Roman" w:cs="Times New Roman"/>
          <w:sz w:val="24"/>
          <w:szCs w:val="24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  <w:proofErr w:type="gramEnd"/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6849AE" w:rsidRPr="006849AE" w:rsidRDefault="006849AE" w:rsidP="00A51413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6849AE">
        <w:rPr>
          <w:rFonts w:ascii="Times New Roman" w:eastAsia="Calibri" w:hAnsi="Times New Roman" w:cs="Times New Roman"/>
          <w:sz w:val="24"/>
          <w:szCs w:val="24"/>
        </w:rPr>
        <w:t>переконструирование</w:t>
      </w:r>
      <w:proofErr w:type="spellEnd"/>
      <w:r w:rsidRPr="006849AE">
        <w:rPr>
          <w:rFonts w:ascii="Times New Roman" w:eastAsia="Calibri" w:hAnsi="Times New Roman" w:cs="Times New Roman"/>
          <w:sz w:val="24"/>
          <w:szCs w:val="24"/>
        </w:rPr>
        <w:t>) с целью придания новых свойств изделию;</w:t>
      </w:r>
    </w:p>
    <w:p w:rsidR="006849AE" w:rsidRPr="006849AE" w:rsidRDefault="006849AE" w:rsidP="00A51413">
      <w:pPr>
        <w:numPr>
          <w:ilvl w:val="0"/>
          <w:numId w:val="14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i/>
          <w:sz w:val="24"/>
          <w:szCs w:val="24"/>
        </w:rPr>
        <w:t>Ученик получит возможность научиться</w:t>
      </w:r>
      <w:r w:rsidRPr="006849A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849AE" w:rsidRPr="006849AE" w:rsidRDefault="006849AE" w:rsidP="00A51413">
      <w:pPr>
        <w:numPr>
          <w:ilvl w:val="0"/>
          <w:numId w:val="13"/>
        </w:numPr>
        <w:suppressAutoHyphens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6849AE" w:rsidRPr="006849AE" w:rsidRDefault="006849AE" w:rsidP="00A51413">
      <w:pPr>
        <w:numPr>
          <w:ilvl w:val="0"/>
          <w:numId w:val="13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lastRenderedPageBreak/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6849AE" w:rsidRPr="006849AE" w:rsidRDefault="006849AE" w:rsidP="00A51413">
      <w:pPr>
        <w:numPr>
          <w:ilvl w:val="0"/>
          <w:numId w:val="13"/>
        </w:numPr>
        <w:suppressAutoHyphens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6849AE" w:rsidRPr="006849AE" w:rsidRDefault="006849AE" w:rsidP="00A51413">
      <w:pPr>
        <w:numPr>
          <w:ilvl w:val="0"/>
          <w:numId w:val="13"/>
        </w:numPr>
        <w:suppressAutoHyphens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6849AE" w:rsidRPr="006849AE" w:rsidRDefault="006849AE" w:rsidP="006849A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6849AE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Регулятивные 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6849AE" w:rsidRPr="006849AE" w:rsidRDefault="006849AE" w:rsidP="00A51413">
      <w:pPr>
        <w:numPr>
          <w:ilvl w:val="0"/>
          <w:numId w:val="16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6849AE" w:rsidRPr="006849AE" w:rsidRDefault="006849AE" w:rsidP="00A51413">
      <w:pPr>
        <w:numPr>
          <w:ilvl w:val="0"/>
          <w:numId w:val="16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:rsidR="006849AE" w:rsidRPr="006849AE" w:rsidRDefault="006849AE" w:rsidP="00A51413">
      <w:pPr>
        <w:numPr>
          <w:ilvl w:val="0"/>
          <w:numId w:val="16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6849AE" w:rsidRPr="006849AE" w:rsidRDefault="006849AE" w:rsidP="00A51413">
      <w:pPr>
        <w:numPr>
          <w:ilvl w:val="0"/>
          <w:numId w:val="16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руководствоваться правилами при выполнении работы;</w:t>
      </w:r>
    </w:p>
    <w:p w:rsidR="006849AE" w:rsidRPr="006849AE" w:rsidRDefault="006849AE" w:rsidP="00A51413">
      <w:pPr>
        <w:numPr>
          <w:ilvl w:val="0"/>
          <w:numId w:val="18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устанавливать причинно-следственные связи между выполняемыми действиями и их результатами и прогнозировать действия </w:t>
      </w:r>
      <w:proofErr w:type="gramStart"/>
      <w:r w:rsidRPr="006849AE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849AE">
        <w:rPr>
          <w:rFonts w:ascii="Times New Roman" w:eastAsia="Calibri" w:hAnsi="Times New Roman" w:cs="Times New Roman"/>
          <w:sz w:val="24"/>
          <w:szCs w:val="24"/>
        </w:rPr>
        <w:t>получение</w:t>
      </w:r>
      <w:proofErr w:type="gramEnd"/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 необходимых результатов;</w:t>
      </w:r>
    </w:p>
    <w:p w:rsidR="006849AE" w:rsidRPr="006849AE" w:rsidRDefault="006849AE" w:rsidP="00A51413">
      <w:pPr>
        <w:numPr>
          <w:ilvl w:val="0"/>
          <w:numId w:val="16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 осуществлять самоконтроль выполняемых практических действий, корректировку хода практической работы;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Ученик  получит возможность научиться:</w:t>
      </w:r>
    </w:p>
    <w:p w:rsidR="006849AE" w:rsidRPr="006849AE" w:rsidRDefault="006849AE" w:rsidP="00A51413">
      <w:pPr>
        <w:numPr>
          <w:ilvl w:val="0"/>
          <w:numId w:val="17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6849AE" w:rsidRPr="006849AE" w:rsidRDefault="006849AE" w:rsidP="00A51413">
      <w:pPr>
        <w:numPr>
          <w:ilvl w:val="0"/>
          <w:numId w:val="17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6849AE" w:rsidRPr="006849AE" w:rsidRDefault="006849AE" w:rsidP="00A51413">
      <w:pPr>
        <w:numPr>
          <w:ilvl w:val="0"/>
          <w:numId w:val="17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 находить необходимую для выполнения работы информацию в материалах учебника, рабочей тетради;</w:t>
      </w:r>
    </w:p>
    <w:p w:rsidR="006849AE" w:rsidRPr="006849AE" w:rsidRDefault="006849AE" w:rsidP="00A51413">
      <w:pPr>
        <w:numPr>
          <w:ilvl w:val="0"/>
          <w:numId w:val="18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6849AE" w:rsidRPr="006849AE" w:rsidRDefault="006849AE" w:rsidP="00A51413">
      <w:pPr>
        <w:numPr>
          <w:ilvl w:val="0"/>
          <w:numId w:val="18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6849AE" w:rsidRPr="006849AE" w:rsidRDefault="006849AE" w:rsidP="00A51413">
      <w:pPr>
        <w:numPr>
          <w:ilvl w:val="0"/>
          <w:numId w:val="16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6849AE" w:rsidRPr="006849AE" w:rsidRDefault="006849AE" w:rsidP="00A51413">
      <w:pPr>
        <w:numPr>
          <w:ilvl w:val="0"/>
          <w:numId w:val="18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6849AE" w:rsidRPr="006849AE" w:rsidRDefault="006849AE" w:rsidP="00A51413">
      <w:pPr>
        <w:numPr>
          <w:ilvl w:val="0"/>
          <w:numId w:val="15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6849AE" w:rsidRPr="006849AE" w:rsidRDefault="006849AE" w:rsidP="00A51413">
      <w:pPr>
        <w:numPr>
          <w:ilvl w:val="0"/>
          <w:numId w:val="18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6849AE" w:rsidRPr="006849AE" w:rsidRDefault="006849AE" w:rsidP="00A51413">
      <w:pPr>
        <w:numPr>
          <w:ilvl w:val="0"/>
          <w:numId w:val="18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6849AE" w:rsidRPr="006849AE" w:rsidRDefault="006849AE" w:rsidP="00A51413">
      <w:pPr>
        <w:numPr>
          <w:ilvl w:val="0"/>
          <w:numId w:val="15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6849AE" w:rsidRPr="006849AE" w:rsidRDefault="006849AE" w:rsidP="00A51413">
      <w:pPr>
        <w:numPr>
          <w:ilvl w:val="0"/>
          <w:numId w:val="19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6849AE" w:rsidRPr="006849AE" w:rsidRDefault="006849AE" w:rsidP="00A51413">
      <w:pPr>
        <w:numPr>
          <w:ilvl w:val="0"/>
          <w:numId w:val="19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формулировать собственные мнения и идеи, аргументированно их излагать;</w:t>
      </w:r>
    </w:p>
    <w:p w:rsidR="006849AE" w:rsidRPr="006849AE" w:rsidRDefault="006849AE" w:rsidP="00A51413">
      <w:pPr>
        <w:numPr>
          <w:ilvl w:val="0"/>
          <w:numId w:val="19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6849AE" w:rsidRPr="006849AE" w:rsidRDefault="006849AE" w:rsidP="00A51413">
      <w:pPr>
        <w:numPr>
          <w:ilvl w:val="0"/>
          <w:numId w:val="19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6849AE" w:rsidRPr="006849AE" w:rsidRDefault="006849AE" w:rsidP="00A51413">
      <w:pPr>
        <w:numPr>
          <w:ilvl w:val="0"/>
          <w:numId w:val="19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работы;</w:t>
      </w:r>
    </w:p>
    <w:p w:rsidR="006849AE" w:rsidRPr="006849AE" w:rsidRDefault="006849AE" w:rsidP="006849AE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849A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6849AE" w:rsidRPr="006849AE" w:rsidRDefault="006849AE" w:rsidP="00A51413">
      <w:pPr>
        <w:numPr>
          <w:ilvl w:val="0"/>
          <w:numId w:val="20"/>
        </w:numPr>
        <w:suppressAutoHyphens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9A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6849AE" w:rsidRPr="006849AE" w:rsidRDefault="006849AE" w:rsidP="006849AE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Материально-техническое обеспечение учебного предмета</w:t>
      </w:r>
    </w:p>
    <w:p w:rsidR="006849AE" w:rsidRPr="006849AE" w:rsidRDefault="006849AE" w:rsidP="006849AE">
      <w:pPr>
        <w:suppressAutoHyphens/>
        <w:overflowPunct w:val="0"/>
        <w:autoSpaceDE w:val="0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полноценной реализации курса технологии в начальном общем образовании и достижения планируемых результатов необходима соответствующая материальная база. При этом данная программа разработана с учетом значительного разнообразия реальных условий, в которых существует современная отечественная начальная школа, и предполагает, что ее содержание может быть реализовано при минимальных затратах на материальные ресурсы. </w:t>
      </w:r>
      <w:proofErr w:type="gramStart"/>
      <w:r w:rsidRPr="00684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работы каждому ребенку необходимы </w:t>
      </w:r>
      <w:proofErr w:type="gramEnd"/>
    </w:p>
    <w:p w:rsidR="006849AE" w:rsidRPr="006849AE" w:rsidRDefault="006849AE" w:rsidP="006849AE">
      <w:pPr>
        <w:suppressAutoHyphens/>
        <w:overflowPunct w:val="0"/>
        <w:autoSpaceDE w:val="0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84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следующие материалы: наборы цветной бумаги для аппликации, картон, ткань, пластилин, швейные нитки, нитки для вышивания, пряжа для вязания, природные и утилизированные материалы, гуашь; </w:t>
      </w:r>
      <w:r w:rsidRPr="006849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proofErr w:type="gramEnd"/>
    </w:p>
    <w:p w:rsidR="006849AE" w:rsidRPr="006849AE" w:rsidRDefault="006849AE" w:rsidP="006849AE">
      <w:pPr>
        <w:suppressAutoHyphens/>
        <w:overflowPunct w:val="0"/>
        <w:autoSpaceDE w:val="0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84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инструменты: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 </w:t>
      </w:r>
      <w:proofErr w:type="gramEnd"/>
    </w:p>
    <w:p w:rsidR="006849AE" w:rsidRPr="006849AE" w:rsidRDefault="006849AE" w:rsidP="006849AE">
      <w:pPr>
        <w:suppressAutoHyphens/>
        <w:overflowPunct w:val="0"/>
        <w:autoSpaceDE w:val="0"/>
        <w:spacing w:after="0" w:line="36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Помимо перечисленных материалов и инструментов в необходимую материальную базу входят учебники, рабочие тетради на печатной основе и другие учебно-методические материалы, составляющие учебно-методический комплект по технологии. </w:t>
      </w:r>
    </w:p>
    <w:p w:rsidR="006849AE" w:rsidRPr="006849AE" w:rsidRDefault="006849AE" w:rsidP="006849AE">
      <w:pPr>
        <w:jc w:val="both"/>
        <w:rPr>
          <w:rFonts w:ascii="Calibri" w:eastAsia="Calibri" w:hAnsi="Calibri" w:cs="Times New Roman"/>
          <w:b/>
          <w:bCs/>
          <w:caps/>
        </w:rPr>
      </w:pPr>
    </w:p>
    <w:p w:rsidR="006849AE" w:rsidRPr="00BB35AB" w:rsidRDefault="006849AE" w:rsidP="006849AE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DF0F19" w:rsidP="00BB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BB35AB" w:rsidRPr="00BB3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 (33 часа)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Узнаём, как работают мастера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изучают на уроках технологии. Материалы и инструменты для уроков технологии. Правила поведения и организации работы на уроках технологи.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Учимся работать с разными материалами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(12 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пластилина. Инструменты и приспособления для работы с пластилином, подготовка пластилина к работе, приемы обработки пластилина. Изготовление простых форм из пластилина: лепка по образцу, по памяти и по представлению.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бумагой. Простые приемы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инструкцией. Изготовление квадрата из прямоугольной полосы.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природными материалами. Аппликация из засушенных листьев.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яичной скорлупкой. Создание образа по ассоциации с исходной формой. 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 как поделочный материал. Лепка из фольги.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Поднимаемся по ступенькам мастерства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Шаблон, его назначение; разметка деталей по шаблону. Приемы рациональной разметки. Разметка форм по линейке и сгибанием (комбинированный способ). Новые приемы работы с пластилином. Создание форм и образов разными способами: из отдельных частей и из целого куска пластилина.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Крепированная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как поделочный материал; приемы обработки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крепированной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для создания различных форм. 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приемы обработки бумаги; сгибание картона и плотной бумаги, обработка сгибов. Простые приемы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Поролон как поделочный материал; особенности разметки деталей на поролоне, обработка поролона. Использование вторичных материалов для поделок.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Конструируем и решаем задачи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на плоскости по образцу, по модели и заданным условиям. Аппликации из геометрических и других фигур. Конструирование объемных форм путем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набором «Конструктор». Основные детали и способы сборки конструкций из набора «Конструктор» (любого вида). Анализ устройства образца, отбор необходимых деталей, воссоздание конструкции по образцу.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3B" w:rsidRPr="0086773B" w:rsidRDefault="0086773B" w:rsidP="0086773B">
      <w:pPr>
        <w:suppressAutoHyphens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73B">
        <w:rPr>
          <w:rFonts w:ascii="Times New Roman" w:eastAsia="Calibri" w:hAnsi="Times New Roman" w:cs="Times New Roman"/>
          <w:b/>
          <w:sz w:val="24"/>
          <w:szCs w:val="24"/>
        </w:rPr>
        <w:t>2 класс 34 ч.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3B">
        <w:rPr>
          <w:rFonts w:ascii="Times New Roman" w:eastAsia="Calibri" w:hAnsi="Times New Roman" w:cs="Times New Roman"/>
          <w:sz w:val="24"/>
          <w:szCs w:val="24"/>
        </w:rPr>
        <w:t>Начиная со второго класса, предусмотрено выполнение специальных проектов (индивидуальных, групповых и коллективных).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3B">
        <w:rPr>
          <w:rFonts w:ascii="Times New Roman" w:eastAsia="Calibri" w:hAnsi="Times New Roman" w:cs="Times New Roman"/>
          <w:b/>
          <w:sz w:val="24"/>
          <w:szCs w:val="24"/>
        </w:rPr>
        <w:t>Дело мастера боится (8часов)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3B">
        <w:rPr>
          <w:rFonts w:ascii="Times New Roman" w:eastAsia="Calibri" w:hAnsi="Times New Roman" w:cs="Times New Roman"/>
          <w:sz w:val="24"/>
          <w:szCs w:val="24"/>
        </w:rPr>
        <w:t xml:space="preserve">Изготовление приспособлений для удобной работы. Наблюдения и опыты во 2 классе: рассматривание объектов природы на предмет наличия симметрии и асимметрии, ритма элементов в их конструкциях; рассматривание плоских и объёмных объектов природы, поиск новых образов и образного сходства в формах различных объектов (на основе ассоциативно образного мышления); сравнение бумаги и ткани в операциях разрезания и сгибания; рассматривание тканей с полотняным переплетением нитей; продёргивание нитей в тканях с полотняным переплетением. Изучение образцов дизайна и декоративно прикладного искусства: оригами; фронтальные и объёмно пространственные композиции из природных материалов; аппликация; мозаика </w:t>
      </w:r>
      <w:proofErr w:type="gramStart"/>
      <w:r w:rsidRPr="0086773B">
        <w:rPr>
          <w:rFonts w:ascii="Times New Roman" w:eastAsia="Calibri" w:hAnsi="Times New Roman" w:cs="Times New Roman"/>
          <w:sz w:val="24"/>
          <w:szCs w:val="24"/>
        </w:rPr>
        <w:t>;с</w:t>
      </w:r>
      <w:proofErr w:type="gramEnd"/>
      <w:r w:rsidRPr="0086773B">
        <w:rPr>
          <w:rFonts w:ascii="Times New Roman" w:eastAsia="Calibri" w:hAnsi="Times New Roman" w:cs="Times New Roman"/>
          <w:sz w:val="24"/>
          <w:szCs w:val="24"/>
        </w:rPr>
        <w:t xml:space="preserve">кульптура; барельеф; посуда; вазы; украшения; упаковка; поздравительные открытки; объекты архитектуры; вышивка; предметы народного искусства (весеннее обрядовое печенье, глиняная игрушка, куклы из соломки, птица из щепы).Логические задачи и задания на пространственное мышление: мысленная трансформация плоской развертки в объёмное изделие и наоборот; мысленная трансформация сложенной симметричной заготовки в развёрнутое изделие и наоборот; вычисление размеров заготовки по объёмному </w:t>
      </w:r>
      <w:proofErr w:type="gramStart"/>
      <w:r w:rsidRPr="0086773B">
        <w:rPr>
          <w:rFonts w:ascii="Times New Roman" w:eastAsia="Calibri" w:hAnsi="Times New Roman" w:cs="Times New Roman"/>
          <w:sz w:val="24"/>
          <w:szCs w:val="24"/>
        </w:rPr>
        <w:t>образцу</w:t>
      </w:r>
      <w:proofErr w:type="gramEnd"/>
      <w:r w:rsidRPr="0086773B">
        <w:rPr>
          <w:rFonts w:ascii="Times New Roman" w:eastAsia="Calibri" w:hAnsi="Times New Roman" w:cs="Times New Roman"/>
          <w:sz w:val="24"/>
          <w:szCs w:val="24"/>
        </w:rPr>
        <w:t xml:space="preserve"> и наоборот (вычисление размеров изделия по его развёртке); вычисление размеров деталей изделия в соответствии с обозначенными условиями; вы-деление в чертеже развёртки соответствующих конструктивных частей изделия; определение пропущенных операций в инструкции; самостоятельный поиск способов получения нужной формы; внесение изменений и дополнений в конструкцию изделия в </w:t>
      </w:r>
      <w:r w:rsidRPr="0086773B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поставленной задачей или новыми условиями использования вещи. Проекты: Лепка чашки для сказочного героя. Макет украшения определённого назначения. Дом сказочного героя.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3B">
        <w:rPr>
          <w:rFonts w:ascii="Times New Roman" w:eastAsia="Calibri" w:hAnsi="Times New Roman" w:cs="Times New Roman"/>
          <w:b/>
          <w:sz w:val="24"/>
          <w:szCs w:val="24"/>
        </w:rPr>
        <w:t>О чём рассказывают наши вещи. Подготовка к зимним праздникам (8 часов)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3B">
        <w:rPr>
          <w:rFonts w:ascii="Times New Roman" w:eastAsia="Calibri" w:hAnsi="Times New Roman" w:cs="Times New Roman"/>
          <w:sz w:val="24"/>
          <w:szCs w:val="24"/>
        </w:rPr>
        <w:t>Передача характера и выражение настроения в вещах и предметной среде. Единство функциональной и эстетической стороны в вещах. Конструкция вещи, её связь с назначением.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3B">
        <w:rPr>
          <w:rFonts w:ascii="Times New Roman" w:eastAsia="Calibri" w:hAnsi="Times New Roman" w:cs="Times New Roman"/>
          <w:sz w:val="24"/>
          <w:szCs w:val="24"/>
        </w:rPr>
        <w:t>Любуемся природой, учимся у природы Образы и конструкции природы и изделия человека; ритм,</w:t>
      </w:r>
      <w:r w:rsidR="006B7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73B">
        <w:rPr>
          <w:rFonts w:ascii="Times New Roman" w:eastAsia="Calibri" w:hAnsi="Times New Roman" w:cs="Times New Roman"/>
          <w:sz w:val="24"/>
          <w:szCs w:val="24"/>
        </w:rPr>
        <w:t>симметрия и асимметрия в природе и в художественной композиции. Симметричные и асимметричные формы и композиции.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3B">
        <w:rPr>
          <w:rFonts w:ascii="Times New Roman" w:eastAsia="Calibri" w:hAnsi="Times New Roman" w:cs="Times New Roman"/>
          <w:b/>
          <w:sz w:val="24"/>
          <w:szCs w:val="24"/>
        </w:rPr>
        <w:t>Мастер учится у мастеров(10часов)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73B">
        <w:rPr>
          <w:rFonts w:ascii="Times New Roman" w:eastAsia="Calibri" w:hAnsi="Times New Roman" w:cs="Times New Roman"/>
          <w:sz w:val="24"/>
          <w:szCs w:val="24"/>
        </w:rPr>
        <w:t xml:space="preserve">Старинные обычаи и обряды, место вещей в этих обрядах. Связь человека и природы через вещи. Символическое значение вещи. Изготовление весеннего обрядового печенья. Лепка и роспись игрушки по мотивам изделий народных мастеров. Куклы из волокнистых  материалов. Новые материалы и технологии. 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3B">
        <w:rPr>
          <w:rFonts w:ascii="Times New Roman" w:eastAsia="Calibri" w:hAnsi="Times New Roman" w:cs="Times New Roman"/>
          <w:b/>
          <w:sz w:val="24"/>
          <w:szCs w:val="24"/>
        </w:rPr>
        <w:t>Природа и фантазия в изделиях мастеров(8часов)</w:t>
      </w:r>
    </w:p>
    <w:p w:rsidR="0086773B" w:rsidRPr="0086773B" w:rsidRDefault="0086773B" w:rsidP="008677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73B">
        <w:rPr>
          <w:rFonts w:ascii="Times New Roman" w:eastAsia="Calibri" w:hAnsi="Times New Roman" w:cs="Times New Roman"/>
          <w:sz w:val="24"/>
          <w:szCs w:val="24"/>
        </w:rPr>
        <w:t xml:space="preserve">Разметка прямоугольника с помощью линейки от двух прямых углов (на листе прямоугольной формы). Разметка сгибанием. Знакомство с развёрткой и чертежом развёртки; условные обозначения (линия контура или разреза; линия сгиба; выносная и размерная линии; место нанесения клея). Условные обозначения в схемах оригами. Полотняное переплетение нитей в ткани. Швы вперёд иголку и через край. Разметка ткани по шаблону и способом продёргивания нити. Барельеф; технология выполнения барельефа. </w:t>
      </w:r>
      <w:r w:rsidRPr="0086773B">
        <w:rPr>
          <w:rFonts w:ascii="Times New Roman" w:eastAsia="Calibri" w:hAnsi="Times New Roman" w:cs="Times New Roman"/>
          <w:b/>
          <w:i/>
          <w:sz w:val="24"/>
          <w:szCs w:val="24"/>
        </w:rPr>
        <w:t>Лепка фигуры из целого  куска</w:t>
      </w:r>
      <w:r w:rsidRPr="0086773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677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773B">
        <w:rPr>
          <w:rFonts w:ascii="Times New Roman" w:eastAsia="Calibri" w:hAnsi="Times New Roman" w:cs="Times New Roman"/>
          <w:sz w:val="24"/>
          <w:szCs w:val="24"/>
        </w:rPr>
        <w:t>Элементарные основы композиции: соразмерность, симметрия и асимметрия, ритм, передача движения (фронтальные, объёмные и глубинно пространственные композиции, аппликация, лесная скульптура).</w:t>
      </w:r>
      <w:proofErr w:type="gramEnd"/>
      <w:r w:rsidRPr="008677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73B">
        <w:rPr>
          <w:rFonts w:ascii="Times New Roman" w:eastAsia="Calibri" w:hAnsi="Times New Roman" w:cs="Times New Roman"/>
          <w:b/>
          <w:sz w:val="24"/>
          <w:szCs w:val="24"/>
        </w:rPr>
        <w:t>Оригами.</w:t>
      </w:r>
    </w:p>
    <w:p w:rsidR="00BB35AB" w:rsidRPr="00BB35AB" w:rsidRDefault="0061618C" w:rsidP="006B7D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ИКТ</w:t>
      </w:r>
    </w:p>
    <w:p w:rsidR="00BB35AB" w:rsidRPr="00BB35AB" w:rsidRDefault="00BB35AB" w:rsidP="00A51413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Компьютер, его роль в жизни человека. Компьютерные программы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.(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повторение и расширение)</w:t>
      </w:r>
    </w:p>
    <w:p w:rsidR="00BB35AB" w:rsidRPr="00BB35AB" w:rsidRDefault="00BB35AB" w:rsidP="00A51413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Основные устройства (системный блок, мышь, клавиатура) и  их назначение. Технология и безопасность работы. Рабочее пространство. Осанка.</w:t>
      </w:r>
    </w:p>
    <w:p w:rsidR="00BB35AB" w:rsidRPr="00BB35AB" w:rsidRDefault="00BB35AB" w:rsidP="00A51413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Игра «Раскраска» в графическом редакторе </w:t>
      </w: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Pain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    Рисование. Упражнение «Нарисуй так же»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 (34 часа)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образы природы – образец для мастера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Рукотворный мир – мир «второй природы». Компьютерные технологии на службе человека, возможности их использования в создании рукотворного мира.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природы в изделиях мастеров. Передача наиболее характерных деталей в условных формах оригами. Новые приемы изготовления изделий из бумаги способом складывания. Силуэт: красота линий и форм. Особенности силуэтных изображений, их разновидности и способы вырезания из бумаги. Выразительность силуэтных изображений. Изготовление узоров-силуэтов в квадрате и в полосе. Переработка образов природы при изготовлении бытовых вещей: в посуде, изделиях из бисера и пр. Технология изготовления декоративных изделий из бисера.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 и настроение вещи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выбора формы, цвета, деталей отделки в изделии от его назначения. Конструирование изделий определенного назначения (передача «характера и настроения» в вещах): пригласительных билетов и поздравительных открыток, настольных карточек, упаковок для подарков, елочных украшений. 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приемы построения форм и разметки деталей изделия. Разметка на листе неправильной формы с помощью угольника. Бумажная пластика. Конструирование объемных изделий из бумаги. Приемы работы с циркулем. Разметка деталей, построение форм с помощью циркуля. Конструирование и изготовление изделий с использованием циркуля.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Красота и уют нашего дома. Гармония стиля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о стилевой гармонии в комплектах вещей. Конструирование и изготовление вещей с учетом требований стилевой гармонии; новые приемы обработки ткани. Изготовление простейшей выкройки из бумаги. Разметка и раскрой парных деталей. Синтепон; разметка деталей на синтепоне. Сборка и отделка изделий из ткани. 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Стилевые особенности записных книжек разного назначения. Конструирование записной книжки в мягкой обложке.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мира природы – к миру вещей </w:t>
      </w:r>
      <w:r w:rsidR="002D00BA">
        <w:rPr>
          <w:rFonts w:ascii="Times New Roman" w:eastAsia="Times New Roman" w:hAnsi="Times New Roman" w:cs="Times New Roman"/>
          <w:sz w:val="24"/>
          <w:szCs w:val="24"/>
          <w:lang w:eastAsia="ru-RU"/>
        </w:rPr>
        <w:t>(8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материал – соломка. Конструирование изделий из соломки. Использование человеком конструктивных особенностей природных объектов в рукотворных изделиях. Неподвижные и подвижные соединения и их использование в конструкциях. Конструирование изделий с неподвижными и подвижными соединениями деталей.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Проекты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35AB" w:rsidRPr="00BB35AB" w:rsidRDefault="00BB35AB" w:rsidP="00A51413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проект: проектирование бытовых (декоративно-прикладных) изделий на основе стилизации природных форм.</w:t>
      </w:r>
    </w:p>
    <w:p w:rsidR="00BB35AB" w:rsidRPr="00BB35AB" w:rsidRDefault="00BB35AB" w:rsidP="00A51413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проект: проектирование упаковки для определённого предмета.</w:t>
      </w:r>
    </w:p>
    <w:p w:rsidR="00BB35AB" w:rsidRPr="00BB35AB" w:rsidRDefault="00BB35AB" w:rsidP="00A51413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проект: проектирование комплекта для кухни (прихватка и грелка на чайник)</w:t>
      </w:r>
    </w:p>
    <w:p w:rsidR="00BB35AB" w:rsidRPr="00BB35AB" w:rsidRDefault="00BB35AB" w:rsidP="00A51413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проект: творческое конструирование (дизайн - проект сооружений с подвижным и неподвижным соединением деталей)</w:t>
      </w:r>
    </w:p>
    <w:p w:rsidR="00BB35AB" w:rsidRPr="00BB35AB" w:rsidRDefault="00BB35AB" w:rsidP="00A51413">
      <w:pPr>
        <w:numPr>
          <w:ilvl w:val="1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работа. Проекты. </w:t>
      </w:r>
    </w:p>
    <w:p w:rsidR="00BB35AB" w:rsidRPr="00BB35AB" w:rsidRDefault="00BB35AB" w:rsidP="00BB35A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1вариант. Детская площадка «Здоровье и красота» (разные материалы). Коллективная работа.</w:t>
      </w:r>
    </w:p>
    <w:p w:rsidR="00BB35AB" w:rsidRPr="00BB35AB" w:rsidRDefault="00BB35AB" w:rsidP="00BB35A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Дизайнерский сервиз (лепка). Групповая или  индивидуальная  работа.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61618C" w:rsidP="00BB3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ИКТ</w:t>
      </w:r>
    </w:p>
    <w:p w:rsidR="00BB35AB" w:rsidRPr="00BB35AB" w:rsidRDefault="00BB35AB" w:rsidP="00A51413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Основные устройства 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( 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системный блок, мышь, клавиатура) и их назначение.</w:t>
      </w:r>
    </w:p>
    <w:p w:rsidR="00BB35AB" w:rsidRPr="00BB35AB" w:rsidRDefault="00BB35AB" w:rsidP="00A51413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Технология и безопасность работы. Рабочее пространство. Осанка. </w:t>
      </w:r>
    </w:p>
    <w:p w:rsidR="00BB35AB" w:rsidRPr="00BB35AB" w:rsidRDefault="00BB35AB" w:rsidP="00BB35A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35AB" w:rsidRPr="00BB35AB" w:rsidRDefault="00BB35AB" w:rsidP="00A51413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Движущиеся графические объекты. Тренажер «Ловим пузырьки»</w:t>
      </w:r>
    </w:p>
    <w:p w:rsidR="00BB35AB" w:rsidRPr="00BB35AB" w:rsidRDefault="00BB35AB" w:rsidP="00A51413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Анимация «Огромные картинки»</w:t>
      </w:r>
    </w:p>
    <w:p w:rsidR="00BB35AB" w:rsidRPr="00BB35AB" w:rsidRDefault="00BB35AB" w:rsidP="00A51413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Тренажер «Охота за жемчугом»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3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(34 часа)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глубины веков – до наших дней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Керамика в культуре народов мира. Особенности керамической посуды у разных народов; отражение в посуде образа жизни и обычаев; форма и роспись сосудов. Архитектурная керамика; изразец. Плетение из лозы, бересты, щепы; имитация этих материалов в плетении из бумажных полос. Украшения в культуре народов мира. Использование древних традиций в современных изделиях. Изготовление изделий на основе народных традиций.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 мастеров в изделиях для праздника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Гофрированная подвеска из бумаги. Традиционные приемы выполнения складок и конструирования изделий. Раскладная открытка; особенности конструкции раскладных открыток, композиция изделий. Упаковка для подарка; связь упаковки с подарком, зависимость конструкции и отделки от назначения упаковки. Карнавал. Традиции разных народов в организации карнавалов, их культурно-исторический и современный смысл. Праздничный пряник. Традиционное праздничное угощение в народной культуре. Творческое использование традиционных канонов в современной жизни.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рамка для фото. Зависимость формы, декора рамки от особенностей обрамляемой фотографии или картины. Приемы изготовления декоративной рамки в технике барельефа. Изготовление праздничных сувениров и подарков к Новому году и Рождеству.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Мастера и подмастерья. Зимнее рукоделие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крючком; материалы, инструменты, технология вязания. Изготовление простых изделий. Петельный шов; технология выполнения петельного шва, его функциональное и декоративное назначение. Изготовление изделий с использованием петельного шва; декоративные кармашки. Жесткий переплет, его составные части и назначение. Технология выполнения простых переплетных работ. Обложка для проездного билета. Ремонт книги. Изготовление подарков, сувениров с использованием освоенных технологий.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каждом деле – свои секреты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часов)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Соломенных дел мастера; декоративно-художественные свойства соломки. Обработка и использование соломки как поделочного материала в различных видах изделий. Отражение культурно-исторических традиций в изделиях из соломки. Замена соломки другими волокнистыми материалами. Игрушки из соломки и ниток. Аппликация из соломки. 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в руках мастера. Ремесла, связанные с обработкой металла; чеканка. Тиснение по фольге как упрощенный аналог чеканки по металлу. Подготовка материалов и инструментов, способы работы. Изготовление декоративной пластины способом тиснения по фольге.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бумажного листа. Технологии и культурные традиции в искусстве оригами. Новые виды складок и приемы работы.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ремесла как отражение особенностей национальной культуры народов мира.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разнообразия материалы могут пополняться за счет ненужной полиграфической продукции (открыток, красочных журналов, оберточной бумаги и пр.). Количество необходимых материалов, порядок их подготовки и хранения указаны в учебниках.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данной программе отражены все содержательные блоки, определенные ФГОС. Наименования разделов и тем отражают суть основного содержания учебного предмета «Технология», но не повторяют буквально формулировки образовательного Стандарта.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Данный материал в общем виде рассматривается на вводном уроке, а в дальнейшем учитель и учащиеся обращаются к нему в течение учебного года по мере необходимости.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разделов в данной программе и в учебнике могут не совпадать; отдельные заголовки в учебнике адаптированы с учетом возрастных особенностей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далее имеется в виду, что ученик может объяснить и своими словами раскрыть смысл понятия; заучивание определений не требуется.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Проекты:</w:t>
      </w:r>
    </w:p>
    <w:p w:rsidR="00BB35AB" w:rsidRPr="00BB35AB" w:rsidRDefault="00BB35AB" w:rsidP="00A51413">
      <w:pPr>
        <w:numPr>
          <w:ilvl w:val="1"/>
          <w:numId w:val="2"/>
        </w:numPr>
        <w:spacing w:after="0" w:line="240" w:lineRule="auto"/>
        <w:ind w:left="306" w:hanging="3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проект. «Украшение»</w:t>
      </w:r>
    </w:p>
    <w:p w:rsidR="00BB35AB" w:rsidRPr="00BB35AB" w:rsidRDefault="00BB35AB" w:rsidP="00A51413">
      <w:pPr>
        <w:numPr>
          <w:ilvl w:val="1"/>
          <w:numId w:val="2"/>
        </w:numPr>
        <w:spacing w:after="0" w:line="240" w:lineRule="auto"/>
        <w:ind w:left="306" w:hanging="3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проект « Праздничный  пряник»</w:t>
      </w:r>
    </w:p>
    <w:p w:rsidR="00BB35AB" w:rsidRPr="00BB35AB" w:rsidRDefault="00BB35AB" w:rsidP="00A51413">
      <w:pPr>
        <w:numPr>
          <w:ilvl w:val="1"/>
          <w:numId w:val="2"/>
        </w:numPr>
        <w:spacing w:after="0" w:line="240" w:lineRule="auto"/>
        <w:ind w:left="306" w:hanging="3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«Традиции мастеров из глубины веков - до наших дней. Изготовление изделий на основе традиционных ремесел народной культуры (индивидуальная, парная или групповая работа)»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</w:t>
      </w:r>
    </w:p>
    <w:p w:rsidR="00BB35AB" w:rsidRPr="00BB35AB" w:rsidRDefault="00BB35AB" w:rsidP="00A51413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Технология и безопасность работы. Рабочее пространство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.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Осанка.</w:t>
      </w:r>
    </w:p>
    <w:p w:rsidR="00BB35AB" w:rsidRPr="00BB35AB" w:rsidRDefault="00BB35AB" w:rsidP="00A51413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Повторение.  Перетаскивание. Игра «Узоры из колечек»</w:t>
      </w:r>
    </w:p>
    <w:p w:rsidR="00BB35AB" w:rsidRPr="00BB35AB" w:rsidRDefault="00BB35AB" w:rsidP="00A51413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Повторение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.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Рисование. Создание эскиза украшения в культуре народов мира.</w:t>
      </w:r>
    </w:p>
    <w:p w:rsidR="00BB35AB" w:rsidRPr="00BB35AB" w:rsidRDefault="00BB35AB" w:rsidP="00A51413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Создание «продукта»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НА УРОКАХ ТЕХНОЛОГИИ  В НАЧАЛЬНЫХ КЛАССАХ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Т.Б.№1 Общие правила техники безопасности. 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Работу начинай только с разрешения учителя. Когда учитель обращается к тебе, приостанови работу. Не отвлекайся во время работы.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пользуйся инструментами, правила </w:t>
      </w: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не изучены.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Употребляй инструмент только по назначению. Не проделывай лезвиями ножниц отверстий. Не забивай кусачками и плоскогубцами гвозди. Для вытаскивания гвоздей пользуйся клещами, а не кусачками.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работай неисправными и тупыми инструментами.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работе держи инструмент так, как показал учитель.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Инструменты и оборудование храни в предназначенном для этого месте. Нельзя хранить инструменты и оборудование навалом.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Содержи в чистоте и порядке рабочее место.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Раскладывай инструменты и оборудование в указанном учителем порядке.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разговаривай во время работы, не отвлекайся посторонними делами.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Т.Б.№2 Правила обращения с ножницами.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Пользуйся ножницами с закругленными концами. Храни ножницы в указанном месте в определенном положении.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работе внимательно следи за направлением реза.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работай тупыми ножницами и с ослабленным шарнирным креплением.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держи ножницы лезвиями вверх.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оставляй ножницы в открытом виде.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режь ножницами на ходу.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 к товарищу во время резания.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Передавай товарищу закрытые ножницы кольцами вперед.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время резания удерживай материал левой рукой так, чтобы пальцы были в стороне от лезвий ножниц.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Т.Б.№3 Правила работы с клеем.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клеем работай только на подкладном листе.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Клей наносится на рабочую поверхность только кистью.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работы вымой кисть и руки с мылом.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Т.Б.№4 Правила обращения с иглами.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бросай иглы. Не втыкай их в ткань или в свою одежду. Ни в коем случае не бери иглы в рот.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работы втыкай иглы в специальную подушечку. Убирай подушечку в коробку.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Запасные иглы храни в игольнице в сухом месте.</w:t>
      </w:r>
    </w:p>
    <w:p w:rsidR="00BB35AB" w:rsidRPr="00BB35AB" w:rsidRDefault="00BB35AB" w:rsidP="00BB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Проверяй количество игл перед началом и после окончания работы. Обязательно найди недостающие иглы.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шитье пользуйся наперстком, соответствующим пальцу.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применяй иглы вместо булавок.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Т.Б.№5 Правила обращения с ножом.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Храни нож в указанном месте с закрытым лезвием.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работай тупым и неисправным ножом.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держи нож лезвием вверх. Подавай нож товарищу ручкой вперед.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Стопку бумаги и картон разрезай по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фальцлинейке</w:t>
      </w:r>
      <w:proofErr w:type="spell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высоким бортиком.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При обстругивании реек держи руку выше лезвия. Резать можно только от себя.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Пользуйся ножом с закругленным лезвием. Не применяй складной нож с испорченным или слишком тугим шарниром.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№6 Правила обращения с шилом.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пользуйся </w:t>
      </w: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Т.Б.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тонким длинным (канцелярским) шилом.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Используй шило только по назначению.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прокалывай шилом твердых предметов с гладкой поверхностью: пересохших желудей, шишек, ореховой скорлупы.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Т.Б. №7 Правила обращения с циркулем.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Храни циркуль в футляре.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держи циркуль ножками вверх.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работе аккуратно втыкай иголку в нужное место. Подкладывай под бумагу картон.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Передавай товарищу циркуль в закрытом виде, вперед головкой.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работы убирай циркуль в футляр.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tabs>
          <w:tab w:val="left" w:pos="5445"/>
          <w:tab w:val="center" w:pos="7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учебного процесса</w:t>
      </w:r>
    </w:p>
    <w:p w:rsidR="00BB35AB" w:rsidRPr="00BB35AB" w:rsidRDefault="00BB35AB" w:rsidP="00BB35AB">
      <w:pPr>
        <w:tabs>
          <w:tab w:val="left" w:pos="5445"/>
          <w:tab w:val="center" w:pos="7819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учебного процесса имеет свои особенности, определяемые как спецификой обучения и воспитания младших школьников в целом, так и спецификой курса «Технология» в частности.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главную роль играют средства обучения, включающие </w:t>
      </w: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B3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натуральные пособия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(реальные объекты живой и неживой природы, объекты-заместители); 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B35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изобразительные наглядные пособ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(рисунки, схематические рисунки, схемы, таблицы);</w:t>
      </w:r>
    </w:p>
    <w:p w:rsidR="00BB35AB" w:rsidRPr="00BB35AB" w:rsidRDefault="00BB35AB" w:rsidP="00BB35AB">
      <w:pPr>
        <w:shd w:val="clear" w:color="auto" w:fill="FEFEFE"/>
        <w:spacing w:after="0" w:line="300" w:lineRule="atLeast"/>
        <w:jc w:val="center"/>
        <w:rPr>
          <w:rFonts w:ascii="Verdana" w:eastAsia="Arial" w:hAnsi="Verdana" w:cs="Times New Roman"/>
          <w:b/>
          <w:bCs/>
          <w:color w:val="364149"/>
          <w:sz w:val="20"/>
          <w:szCs w:val="20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учебно-методического комплекта по технологии: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 М. Технология. 1 класс. Учебник. – Смоленск: Ассоциация XXI век, 2011 ФГОС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 М. Технология: Методические рекомендации к учебнику для 1 класса общеобразовательных учреждений. – Смоленск: Ассоциация XXI век,  2011 ФГОС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 М. Дидактические материалы и наглядные пособия для уроков технологии. 1 класс. – Смоленск: Ассоциация XXI век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 М. Технология. 2 класс. Учебник. – Смоленск: Ассоциация XXI век, 2012 ФГОС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 М. Технология: Методические рекомендации к учебнику для 2 класса общеобразовательных учреждений. – Смоленск: Ассоциация XXI век. 2012 ФГОС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Н.М. Технология. 3 класс. Учебник. – Смоленск: Ассоциация XXI век 2013,ФГОС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Н.М. Технология: Методические рекомендации к учебнику для 3 класса общеобразовательных учреждений. – Смоленск: Ассоциация XXI век.2013 ФГОС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 М. Технология. 4 класс. Учебник. – Смоленск: Ассоциация XXI век 2014, ФГОС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 М. Технология: Методические рекомендации к учебнику для 4 класса общеобразовательных учреждений. – Смоленск: Ассоциация XXI век 2014 ФГОС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 для организации внеурочной работы и проектной деятельности учащихся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век;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Петрушина</w:t>
      </w:r>
      <w:proofErr w:type="gramEnd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Вырезаем силуэты. – Смоленск: Ассоциация XXI век;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Конышева Н. М. Дарим людям красоту и радость: Материалы для организации кружковой работы с учащимися 1–4 классов (планируется к изданию).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С.Ю. «Сказание о Земле Вологодской»</w:t>
      </w:r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С.Ю. «Культура Вологодского края»</w:t>
      </w:r>
    </w:p>
    <w:p w:rsidR="00BB35AB" w:rsidRPr="00BB35AB" w:rsidRDefault="00BB35AB" w:rsidP="00BB3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приложения к учебникам, тетрадям и методическим пособиям</w:t>
      </w:r>
    </w:p>
    <w:p w:rsidR="00BB35AB" w:rsidRPr="00BB35AB" w:rsidRDefault="000E35B0" w:rsidP="00BB35A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a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21</w:t>
        </w:r>
        <w:proofErr w:type="spellStart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vek</w:t>
        </w:r>
        <w:proofErr w:type="spellEnd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/</w:t>
        </w:r>
        <w:proofErr w:type="spellStart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B35AB" w:rsidRPr="00BB35AB" w:rsidRDefault="000E35B0" w:rsidP="00BB35A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school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-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collection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/</w:t>
        </w:r>
      </w:hyperlink>
      <w:r w:rsidR="00BB35AB" w:rsidRPr="00BB35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B35AB" w:rsidRPr="00BB35AB" w:rsidRDefault="000E35B0" w:rsidP="00BB35A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http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://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umk</w:t>
        </w:r>
        <w:proofErr w:type="spellEnd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-</w:t>
        </w:r>
        <w:proofErr w:type="spellStart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garmoniya</w:t>
        </w:r>
        <w:proofErr w:type="spellEnd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/</w:t>
        </w:r>
      </w:hyperlink>
    </w:p>
    <w:p w:rsidR="00BB35AB" w:rsidRPr="00BB35AB" w:rsidRDefault="000E35B0" w:rsidP="00BB35AB">
      <w:pPr>
        <w:spacing w:after="0" w:line="360" w:lineRule="auto"/>
        <w:ind w:firstLine="851"/>
        <w:rPr>
          <w:rFonts w:ascii="Calibri" w:eastAsia="Times New Roman" w:hAnsi="Calibri" w:cs="Times New Roman"/>
          <w:lang w:eastAsia="ru-RU"/>
        </w:rPr>
      </w:pPr>
      <w:hyperlink r:id="rId11" w:history="1">
        <w:r w:rsidR="00BB35AB" w:rsidRPr="00BB35A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http://www.umk-garmoniya.ru/ooprogrammy/</w:t>
        </w:r>
      </w:hyperlink>
    </w:p>
    <w:p w:rsidR="00BB35AB" w:rsidRPr="00BB35AB" w:rsidRDefault="00BB35AB" w:rsidP="00BB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BB35AB" w:rsidRPr="00BB35AB" w:rsidRDefault="00BB35AB" w:rsidP="00A514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 учебных программ и презентаций </w:t>
      </w:r>
      <w:hyperlink r:id="rId12" w:history="1">
        <w:r w:rsidRPr="00BB35A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http://www.rusedu.ru/</w:t>
        </w:r>
      </w:hyperlink>
    </w:p>
    <w:p w:rsidR="00BB35AB" w:rsidRPr="00BB35AB" w:rsidRDefault="00BB35AB" w:rsidP="00A514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электронные книги и презентации: </w:t>
      </w: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http://viki.rdf.ru/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5AB" w:rsidRPr="00BB35AB" w:rsidRDefault="00BB35AB" w:rsidP="00A514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центр </w:t>
      </w:r>
      <w:proofErr w:type="spellStart"/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NUMI.RU.http</w:t>
      </w:r>
      <w:proofErr w:type="spellEnd"/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:// numi.ru/ </w:t>
      </w:r>
    </w:p>
    <w:p w:rsidR="00BB35AB" w:rsidRPr="00BB35AB" w:rsidRDefault="00BB35AB" w:rsidP="00A514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для учителя </w:t>
      </w:r>
      <w:hyperlink r:id="rId13" w:history="1">
        <w:r w:rsidRPr="00BB35A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http://www.uroki.net/</w:t>
        </w:r>
      </w:hyperlink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5AB" w:rsidRPr="00BB35AB" w:rsidRDefault="00BB35AB" w:rsidP="00A514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страны мастеров: </w:t>
      </w: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http://stranamasterov.ru/</w:t>
      </w:r>
    </w:p>
    <w:p w:rsidR="00BB35AB" w:rsidRPr="00BB35AB" w:rsidRDefault="00BB35AB" w:rsidP="00A514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учителей начальной школы </w:t>
      </w:r>
      <w:hyperlink r:id="rId14" w:history="1">
        <w:r w:rsidRPr="00BB35A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http://www.nachalka.com/</w:t>
        </w:r>
      </w:hyperlink>
    </w:p>
    <w:p w:rsidR="00BB35AB" w:rsidRPr="00BB35AB" w:rsidRDefault="00BB35AB" w:rsidP="00A514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творческих учителей </w:t>
      </w:r>
      <w:hyperlink r:id="rId15" w:history="1">
        <w:r w:rsidRPr="00BB35A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http://it-n.ru/</w:t>
        </w:r>
      </w:hyperlink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5AB" w:rsidRPr="00BB35AB" w:rsidRDefault="00BB35AB" w:rsidP="00A514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Учительский портал</w:t>
      </w: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 http://www.uchportal.ru/</w:t>
      </w:r>
    </w:p>
    <w:p w:rsidR="00BB35AB" w:rsidRPr="00BB35AB" w:rsidRDefault="00BB35AB" w:rsidP="00A5141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педагогических идей "Открытый урок</w:t>
      </w: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hyperlink r:id="rId16" w:history="1">
        <w:r w:rsidRPr="00BB35AB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http://festival.1september.ru/</w:t>
        </w:r>
      </w:hyperlink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5AB" w:rsidRPr="00BB35AB" w:rsidRDefault="00BB35AB" w:rsidP="00A5141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для  уроков  труда</w:t>
      </w:r>
    </w:p>
    <w:p w:rsidR="00BB35AB" w:rsidRPr="00BB35AB" w:rsidRDefault="00BB35AB" w:rsidP="00A5141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Классная доска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набором приспособлений для крепления  таблиц (магниты)</w:t>
      </w:r>
    </w:p>
    <w:p w:rsidR="00BB35AB" w:rsidRPr="00BB35AB" w:rsidRDefault="00BB35AB" w:rsidP="00BB35A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B35AB" w:rsidRPr="00BB35AB" w:rsidSect="001E680A">
          <w:pgSz w:w="12240" w:h="15840"/>
          <w:pgMar w:top="567" w:right="567" w:bottom="567" w:left="851" w:header="0" w:footer="0" w:gutter="0"/>
          <w:cols w:space="720"/>
          <w:noEndnote/>
          <w:docGrid w:linePitch="326"/>
        </w:sectPr>
      </w:pPr>
    </w:p>
    <w:p w:rsidR="00BB35AB" w:rsidRPr="00BB35AB" w:rsidRDefault="00394A7E" w:rsidP="0039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</w:p>
    <w:p w:rsidR="00CA6184" w:rsidRPr="00CA6184" w:rsidRDefault="00CA6184" w:rsidP="00CA618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36"/>
          <w:szCs w:val="36"/>
          <w:lang w:eastAsia="ru-RU"/>
        </w:rPr>
      </w:pPr>
      <w:r w:rsidRPr="00CA6184">
        <w:rPr>
          <w:rFonts w:ascii="Times New Roman" w:eastAsia="Franklin Gothic Book" w:hAnsi="Times New Roman" w:cs="Tahoma"/>
          <w:b/>
          <w:caps/>
          <w:kern w:val="3"/>
          <w:sz w:val="36"/>
          <w:szCs w:val="36"/>
          <w:lang w:eastAsia="ru-RU"/>
        </w:rPr>
        <w:t>тематическое планирование по технологии  1 класс</w:t>
      </w:r>
    </w:p>
    <w:p w:rsidR="00CA6184" w:rsidRPr="00CA6184" w:rsidRDefault="00CA6184" w:rsidP="00CA61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ahoma"/>
          <w:b/>
          <w:kern w:val="3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9072"/>
      </w:tblGrid>
      <w:tr w:rsidR="00CA6184" w:rsidRPr="00CA6184" w:rsidTr="00CA6184">
        <w:trPr>
          <w:trHeight w:val="1022"/>
        </w:trPr>
        <w:tc>
          <w:tcPr>
            <w:tcW w:w="567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/>
                <w:kern w:val="3"/>
                <w:lang w:eastAsia="ru-RU"/>
              </w:rPr>
              <w:t>№п\</w:t>
            </w:r>
            <w:proofErr w:type="gramStart"/>
            <w:r w:rsidRPr="00CA6184">
              <w:rPr>
                <w:rFonts w:ascii="Times New Roman" w:eastAsia="Arial" w:hAnsi="Times New Roman" w:cs="Tahoma"/>
                <w:b/>
                <w:kern w:val="3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/>
                <w:kern w:val="3"/>
                <w:lang w:eastAsia="ru-RU"/>
              </w:rPr>
              <w:t>Тема урока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ind w:right="318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/>
                <w:kern w:val="3"/>
                <w:lang w:eastAsia="ru-RU"/>
              </w:rPr>
              <w:t>Формируемые универсальные  учебные действия (УУД)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ind w:right="318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/>
                <w:kern w:val="3"/>
                <w:lang w:eastAsia="ru-RU"/>
              </w:rPr>
              <w:t>Характеристика</w:t>
            </w:r>
            <w:r w:rsidRPr="00CA6184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CA6184">
              <w:rPr>
                <w:rFonts w:ascii="Times New Roman" w:eastAsia="Arial" w:hAnsi="Times New Roman" w:cs="Tahoma"/>
                <w:b/>
                <w:kern w:val="3"/>
                <w:lang w:eastAsia="ru-RU"/>
              </w:rPr>
              <w:t>деятельности</w:t>
            </w:r>
            <w:r w:rsidRPr="00CA6184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184">
              <w:rPr>
                <w:rFonts w:ascii="Times New Roman" w:eastAsia="Arial" w:hAnsi="Times New Roman" w:cs="Tahoma"/>
                <w:b/>
                <w:kern w:val="3"/>
                <w:lang w:eastAsia="ru-RU"/>
              </w:rPr>
              <w:t>обучающихся</w:t>
            </w:r>
            <w:proofErr w:type="gramEnd"/>
          </w:p>
        </w:tc>
      </w:tr>
      <w:tr w:rsidR="00CA6184" w:rsidRPr="00CA6184" w:rsidTr="00CA6184">
        <w:trPr>
          <w:trHeight w:val="404"/>
        </w:trPr>
        <w:tc>
          <w:tcPr>
            <w:tcW w:w="14884" w:type="dxa"/>
            <w:gridSpan w:val="4"/>
            <w:tcBorders>
              <w:right w:val="single" w:sz="4" w:space="0" w:color="auto"/>
            </w:tcBorders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ind w:right="-107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Узнаём, как работают мастера. 1 ч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Знакомство с учебным предметом и учебно-методическим комплектом по технологии.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MS Mincho" w:hAnsi="Times New Roman" w:cs="Tahoma"/>
                <w:bCs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 4-11, плюс общий обзор всего материала учебника.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Ознакомление с основными правилами поведения и работы на уроках технологии.</w:t>
            </w:r>
            <w:r w:rsidRPr="00CA6184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 xml:space="preserve"> </w:t>
            </w:r>
          </w:p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Выслушать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краткую информацию учителя о предмете, подготовке к уроку, поддержании порядка на рабочем месте в течение урока и его уборке.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Обсудить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информацию.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Рассматривать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учебник и рабочие тетради.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Обсуждать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содержание учебника и тетрадей.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Рассматривать и обсуждать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образцы изделий, материалы и инструменты для изготовления изделий.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Рассказывать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, какие изделия приходилось изготавливать своими руками в детском саду и дома.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Выполнять упражнения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в подготовке рабочего места к уроку.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proofErr w:type="gramStart"/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Учиться ориентироваться в учебнике, воспринимать и анализировать учебную информацию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(условные обозначения, содержание, рубрики, расположение на странице, рисунки, схемы, словарь).</w:t>
            </w:r>
            <w:proofErr w:type="gramEnd"/>
          </w:p>
        </w:tc>
      </w:tr>
      <w:tr w:rsidR="00CA6184" w:rsidRPr="00CA6184" w:rsidTr="00CA6184">
        <w:trPr>
          <w:trHeight w:val="347"/>
        </w:trPr>
        <w:tc>
          <w:tcPr>
            <w:tcW w:w="14884" w:type="dxa"/>
            <w:gridSpan w:val="4"/>
            <w:tcBorders>
              <w:right w:val="single" w:sz="4" w:space="0" w:color="auto"/>
            </w:tcBorders>
            <w:vAlign w:val="center"/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Учимся работать с разными материалами. </w:t>
            </w:r>
            <w:r w:rsidR="003A0C5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12</w:t>
            </w:r>
            <w:r w:rsidRPr="00CA6184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ч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3.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Лепим из пластилина.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С.12-25..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«Чудо-дерево» (с.12-19);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«Мышиное семейство»      (с. 12-14, 20-21);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«Дары осени» (с. 12-14, 22-25).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Формирование коммуникативных умений. Развитие тонкой моторики,  творческого воображения, ассоциативно-образного мышления. Формирование умения работать с учебником.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Готовить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к работе материалы, инструменты и в целом рабочее место.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 xml:space="preserve">Упражняться 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в подготовке пластилина к работе.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Упражняться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в смешивании пластилина разных цветов и лепке простых форм.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Подбирать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пластилин соответствующих цветов для изготовления изделия.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Использовать освоенные приемы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лепки для получения соответствующих форм и изготовления изделий.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Пользоваться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стеками для формовки деталей из пластилина и декорирования изделия.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Приводить в порядок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рабочие приспособления и рабочее место.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Анализировать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информацию в учебнике.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Анализировать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образцы, обсуждать их и сравнивать.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Планировать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работу, обсуждать ее с товарищем.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 xml:space="preserve">Распределять 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общий объем работы. 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Производить оценку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выполненной работы (своей и товарищей).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5.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6.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Учимся работать с бумагой. Складывание простых форм из бумаги.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С.26-43.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Складывание тюльпана.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 xml:space="preserve">«Цветущий луг» 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«Колоски. Хлебный букет»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«Собачка. Веселые друзья»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Обучение работе с графической информацией, инструкциями. Развитие тонкой моторики, моторно-двигательных умений, глазомера, воображения, ассоциативно-образного мышления.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 xml:space="preserve">Упражняться 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в подготовке и поддержании порядка на рабочем месте.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Подбирать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бумагу нужных цветов для декоративно-художественных работ.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Упражняться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в выполнении различных приемов обработки бумаги: разрезании, сгибании.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Производить разметку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бумаги способом сгибания.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Осваивать технику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работы с клеем, приемы аккуратного наклеивания деталей из бумаги.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Анализировать и сравнивать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образцы.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Анализировать информацию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, предложенную в графической инструкции.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Планировать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работу в соответствии с информацией в инструкции и с ориентацией на предполагаемый результат.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8"/>
                <w:szCs w:val="18"/>
                <w:lang w:eastAsia="ru-RU"/>
              </w:rPr>
              <w:t>Анализировать и оценивать</w:t>
            </w: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 xml:space="preserve"> полученные результаты.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8.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Аппликация из засушенных листьев.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lastRenderedPageBreak/>
              <w:t>С.44-49.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«Золотая осень» (с.44-47);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«Образы осени» (с. 48-49).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lastRenderedPageBreak/>
              <w:t xml:space="preserve">Расширение сенсорного опыта, развитие сенсомоторной сферы. Развитие наблюдательности, 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lastRenderedPageBreak/>
              <w:t>образного мышления. Воспитание аккуратности.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lastRenderedPageBreak/>
              <w:t>Рассматривать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листья,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анализировать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их форму и окраску.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Сравнивать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листья.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 xml:space="preserve">Отбирать 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материал для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lastRenderedPageBreak/>
              <w:t>Осваивать новые приемы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работы,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наклеиват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ь листья на картон.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Оценивать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материал с точки зрения художественно-эстетической выразительности.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Создавать в воображении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выразительный художественный образ.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Определять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наиболее выразительное расположение листьев в формате фона.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Оценивать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результаты выполненной работы.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Работаем с яичной скорлупкой.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С.50-53.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Развитие способности создания образа на основе готовой формы (по ассоциации). Расширение сенсорного опыта, развитие сенсомоторной сферы. Развитие ассоциативно-образного мышления, наблюдательности. Воспитание аккуратности.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Рассматривать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, анализировать форму.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Осваивать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новые приемы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Оценивать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материал с точки зрения художественно-эстетической выразительности.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 xml:space="preserve">Находить 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ассоциативно-образные связи формы с другими знакомыми образами.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Создавать в воображении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выразительный художественный образ.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Подбирать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средства и способы создания художественного образа.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Оценивать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результаты выполненной работы.</w:t>
            </w:r>
          </w:p>
        </w:tc>
      </w:tr>
      <w:tr w:rsidR="00CA6184" w:rsidRPr="00CA6184" w:rsidTr="003A0C5E">
        <w:trPr>
          <w:trHeight w:val="155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11.</w:t>
            </w:r>
          </w:p>
          <w:p w:rsid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12.</w:t>
            </w:r>
          </w:p>
          <w:p w:rsidR="003A0C5E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  <w:p w:rsidR="003A0C5E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  <w:p w:rsidR="003A0C5E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  <w:p w:rsidR="003A0C5E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  <w:p w:rsidR="003A0C5E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  <w:p w:rsidR="003A0C5E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13</w:t>
            </w:r>
          </w:p>
          <w:p w:rsidR="003A0C5E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  <w:p w:rsidR="003A0C5E" w:rsidRPr="00CA6184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Лепим из фольги.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С.54-59.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Разные формы. Ёлочные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украшения (с.54-55);</w:t>
            </w:r>
          </w:p>
          <w:p w:rsidR="003A0C5E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«Серебряный паучок» (с.56-59).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Расширение сенсорного опыта, развитие сенсомоторной сферы. Развитие ассоциативно-образного мышления, наблюдательности. Воспитание аккуратности.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Упражняться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в обработке материала,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осваивать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новые приемы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Оценивать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конструктивные и декоративно-художественные возможности фольги.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Рассматривать и анализировать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образцы.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Анализировать, сравнивать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выполненные действия и полученные результаты.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Создавать в воображении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выразительный образ изделия.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Оценивать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результаты выполненной работы</w:t>
            </w:r>
          </w:p>
        </w:tc>
      </w:tr>
      <w:tr w:rsidR="003A0C5E" w:rsidRPr="00CA6184" w:rsidTr="00240F7B">
        <w:trPr>
          <w:trHeight w:val="271"/>
        </w:trPr>
        <w:tc>
          <w:tcPr>
            <w:tcW w:w="1488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0C5E" w:rsidRPr="00CA6184" w:rsidRDefault="003A0C5E" w:rsidP="003A0C5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</w:pPr>
            <w:r w:rsidRPr="003A0C5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Поднимаемся по ступенькам мастерства 12 часов</w:t>
            </w:r>
          </w:p>
        </w:tc>
      </w:tr>
      <w:tr w:rsidR="00CA6184" w:rsidRPr="00CA6184" w:rsidTr="003A0C5E">
        <w:trPr>
          <w:trHeight w:val="203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14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Размечаем детали по шаблону.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С.60-65.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Аппликация «Снеговик».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С.60-65.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Повторение и  закрепление правил безопасной и аккуратной работы с бумагой. Развитие внимания, тонкой моторики, аккуратности и точности выполнения действий. </w:t>
            </w:r>
          </w:p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Формирование коммуникативных навыков.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Упражняться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в выполнении разметки с помощью шаблона.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Упражняться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в выполнении правил аккуратного вырезания деталей с криволинейным контуром.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Продолжать освоение техники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работы с клеем, приемов аккуратного наклеивания деталей из бумаги.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Воспринимать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объяснения и инструкции учителя.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Анализировать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информацию в учебнике.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Анализировать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образцы,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обсуждать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их и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сравнивать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Планировать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работу, обсуждать ее с товарищем.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 xml:space="preserve">Распределять 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общий объем работы. </w:t>
            </w:r>
          </w:p>
          <w:p w:rsid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Анализировать и оценивать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полученные результаты.</w:t>
            </w:r>
          </w:p>
          <w:p w:rsidR="003A0C5E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</w:pPr>
          </w:p>
        </w:tc>
      </w:tr>
      <w:tr w:rsidR="00CA6184" w:rsidRPr="00CA6184" w:rsidTr="00CA6184">
        <w:trPr>
          <w:trHeight w:val="280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15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Размечаем по линейке и сгибанием.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С.66-69.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Развитие тонкой моторики, аккуратности и точности выполнения действий. Развитие внимания, воображения и пространственного мышления.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 xml:space="preserve">Рассматривать 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образцы изделий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Упражняться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в выполнении разметки с помощью линейки.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Упражняться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в выполнении разметки сгибанием бумаги.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Мысленно трансформировать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объемные изделия в двумерные заготовки.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Воспринимать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объяснения и инструкции учителя.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Анализировать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информацию в учебнике.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Анализировать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образцы,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обсуждать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их и </w:t>
            </w: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сравнивать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i/>
                <w:kern w:val="3"/>
                <w:sz w:val="19"/>
                <w:szCs w:val="19"/>
                <w:lang w:eastAsia="ru-RU"/>
              </w:rPr>
              <w:t>Анализировать и оценивать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полученные результаты.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16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  <w:p w:rsidR="00CA6184" w:rsidRPr="00CA6184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17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Образы зимней сказки.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С.70-77.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«Новогодняя</w:t>
            </w:r>
            <w:proofErr w:type="gramStart"/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лка</w:t>
            </w:r>
            <w:proofErr w:type="spellEnd"/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 xml:space="preserve">» </w:t>
            </w: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lastRenderedPageBreak/>
              <w:t>(с.70-73);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«Сказочный заяц» (с.74-77).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lastRenderedPageBreak/>
              <w:t xml:space="preserve">Развитие тонкой моторики. Развитие воображения, художественно-творческих способностей, эстетического 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lastRenderedPageBreak/>
              <w:t>восприятия и оценки.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lastRenderedPageBreak/>
              <w:t>Создавать тематическую к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омпозицию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 Упражняться в использовании освоенных приемов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лепки для получения соответствующих форм и изготовления изделий.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Осваивать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новые приемы лепки.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lastRenderedPageBreak/>
              <w:t xml:space="preserve">Подбирать и смешивать пластилин для получения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соответствующих цветов</w:t>
            </w: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>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Анализировать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информацию в учебнике.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Анализировать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образцы, обсуждать их и сравнивать.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lastRenderedPageBreak/>
              <w:t>18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  <w:p w:rsidR="00CA6184" w:rsidRPr="00CA6184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19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Работаем с </w:t>
            </w:r>
            <w:proofErr w:type="spellStart"/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крепированной</w:t>
            </w:r>
            <w:proofErr w:type="spellEnd"/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бумагой.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«Вьюнок» (с. 78-80, 81-85);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proofErr w:type="gramStart"/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«Цветок кактуса» (с.78-80, 86-</w:t>
            </w:r>
            <w:proofErr w:type="gramEnd"/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Развитие сенсомоторной сферы, воображения, художественно-творческих способностей, эстетического восприятия и оценки.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>Создавать тематическую к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омпозицию</w:t>
            </w: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 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Упражняться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 xml:space="preserve">в обработке материала, </w:t>
            </w: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осваивать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новые приемы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Анализировать и оценивать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 xml:space="preserve">конструктивные и декоративно-художественные возможности </w:t>
            </w:r>
            <w:proofErr w:type="spellStart"/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крепированной</w:t>
            </w:r>
            <w:proofErr w:type="spellEnd"/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 xml:space="preserve"> бумаги.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Рассматривать и анализировать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образцы.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Анализировать, сравнивать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выполненные действия и полученные результаты.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Создавать в воображении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выразительный образ изделия.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Оценивать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результаты выполненной работы.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20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  <w:p w:rsidR="00CA6184" w:rsidRPr="00CA6184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21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Учимся сгибать картон и плотную бумагу.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С.88-99.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 xml:space="preserve">- Открытка </w:t>
            </w:r>
            <w:proofErr w:type="gramStart"/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к</w:t>
            </w:r>
            <w:proofErr w:type="gramEnd"/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 xml:space="preserve"> Дню защитника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Отечества (с.88-89, 90-94);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 xml:space="preserve">- Открытка для мамы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Развитие сенсомоторной сферы, воображения, художественно-творческих способностей, эстетического восприятия и оценки.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Упражняться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 xml:space="preserve">в обработке картона, </w:t>
            </w: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осваивать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новые приемы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Рассматривать и анализировать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образцы.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Решать задачи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на мысленную трансформацию формы.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Анализировать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информацию в учебнике.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Анализировать, сравнивать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выполненные действия и полученные результаты.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Создавать в воображении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выразительный образ изделия.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Оценивать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результаты выполненной работы.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22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  <w:p w:rsidR="00CA6184" w:rsidRPr="00CA6184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23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  <w:p w:rsidR="00CA6184" w:rsidRPr="00CA6184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24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Учимся работать с нитками и иглой.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С.100-115.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Кисточки-веснянки (с.100-103);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Пришивание пуговиц (с. 104- 111);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Лучистая рамка (с.112-115).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Формирование умения работать с графической информацией.</w:t>
            </w:r>
          </w:p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Развитие сенсомоторной сферы, воображения, художественно-творческих способностей, вкуса, эстетического восприятия и оценки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>Вырезать детали сложной формы, используя специальные приемы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>Создавать тематическую к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омпозицию на плоскости: сюжет, цвет, образ.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>Декорировать изделие нитками.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Осваивать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новые материалы, инструменты и приемы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>Вырезать детали сложной формы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, используя специальные приемы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Создавать тематическую композицию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на плоскости: сюжет, цвет, образ.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Декорировать изделие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нитками.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Анализировать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информацию в учебнике.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Обсуждать, размышлять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о смысле праздников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(Дня защитника Отечества, Международного женского дня).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Анализировать, сравнивать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выполненные действия и полученные результаты.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Создавать в воображении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выразительный образ изделия.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Оценивать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результаты выполненной работы.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25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Новая жизнь капсул «Киндер-сюрприз».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С.116-119.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Губка для обуви.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Развитие креативности и творческих качеств личности. Воспитание бережливости, аккуратности, привычки ухаживать за своими вещами.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>Создавать тематическую композицию.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Осваивать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новые материалы, инструменты и приемы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Упражняться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в обработке поролона.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Размышлять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о бережном отношении к вещам.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Анализировать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информацию в учебнике.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9"/>
                <w:szCs w:val="19"/>
              </w:rPr>
              <w:t xml:space="preserve">Оценивать </w:t>
            </w:r>
            <w:r w:rsidRPr="00CA6184">
              <w:rPr>
                <w:rFonts w:ascii="Times New Roman" w:eastAsia="Calibri" w:hAnsi="Times New Roman" w:cs="Tahoma"/>
                <w:kern w:val="3"/>
                <w:sz w:val="19"/>
                <w:szCs w:val="19"/>
              </w:rPr>
              <w:t>результаты выполненной работы.</w:t>
            </w:r>
          </w:p>
        </w:tc>
      </w:tr>
      <w:tr w:rsidR="00CA6184" w:rsidRPr="00CA6184" w:rsidTr="00CA6184">
        <w:trPr>
          <w:trHeight w:val="435"/>
        </w:trPr>
        <w:tc>
          <w:tcPr>
            <w:tcW w:w="14884" w:type="dxa"/>
            <w:gridSpan w:val="4"/>
            <w:tcBorders>
              <w:right w:val="single" w:sz="4" w:space="0" w:color="auto"/>
            </w:tcBorders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09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Конструируем и решаем задачи</w:t>
            </w:r>
            <w:r w:rsidRPr="00CA6184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   </w:t>
            </w:r>
            <w:r w:rsidRPr="00CA6184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8ч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26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Аппликация из геометрических фигур «Парусник».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С.120-123.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Развитие сообразительности, логического мышления, внимания, воображения, тонкой моторики, глазомера.</w:t>
            </w: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 xml:space="preserve"> В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оспитание 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lastRenderedPageBreak/>
              <w:t>аккуратности и культуры труда.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iCs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8"/>
                <w:szCs w:val="18"/>
                <w:lang w:eastAsia="ru-RU"/>
              </w:rPr>
              <w:lastRenderedPageBreak/>
              <w:t>Разрезание бумаги по прямолинейной разметке. Мысленное комбинирование и составление форм из геометрических фигур, решение задач на плоскостное конструирование. Составление композиции на плоскости в заданном формате. Наклеивание деталей на основу. Творческая работа по созданию художественной композиции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***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8"/>
                <w:szCs w:val="18"/>
              </w:rPr>
              <w:lastRenderedPageBreak/>
              <w:t xml:space="preserve">Производить мысленное комбинирование </w:t>
            </w: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и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составление форм из геометрических фигур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8"/>
                <w:szCs w:val="18"/>
              </w:rPr>
              <w:t xml:space="preserve">Решать задачи </w:t>
            </w: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на плоскостное конструирование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8"/>
                <w:szCs w:val="18"/>
              </w:rPr>
              <w:t xml:space="preserve">Анализировать </w:t>
            </w: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информацию в учебнике.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8"/>
                <w:szCs w:val="18"/>
              </w:rPr>
              <w:t xml:space="preserve">Оценивать </w:t>
            </w: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результаты выполненной работы.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lastRenderedPageBreak/>
              <w:t>27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Узор из симметричных деталей.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С.124-127.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Формирование приемов анализа, сравнения, классификации. Развитие сообразительности, логического мышления, внимания, воображения, тонкой моторики, глазомера.</w:t>
            </w: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 xml:space="preserve"> В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оспитание аккуратности и культуры труда.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Вырезание симметричных деталей по разметке. Анализ и сравнение образцов по форме, цвету, расположению деталей. Задачи на поиск закономерности в расположении деталей, плоскостное конструирование. Создание узоров в формате квадрата. Наклеивание деталей на основу.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28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Аппликация-задача «Птица».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С.128-131.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Логические задачи: анализ  графической информации, работа с моделями, поиск закономерности в расположении деталей. Разметка по шаблону и выкраивание деталей из бумаги. </w:t>
            </w: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>Наклеивание деталей на основу. Творческая работа по созданию художественной композиции.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29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Домик хитрого гнома.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С.132-135.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Формирование приемов анализа, сравнения, классификации.  Развитие сообразительности, логического мышления, внимания, воображения, тонкой моторики, глазомера.</w:t>
            </w: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 xml:space="preserve"> В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оспитание аккуратности и культуры труда.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Логические задачи: анализ  образца, поиск закономерности в трансформации плоского листа в объемную форму; упражнения. Обработка заготовки из бумаги в соответствии с разметкой; трансформация заготовки. Вырезание и н</w:t>
            </w: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>аклеивание дополнительных деталей оформления на основу. Творческая работа по созданию художественной композиции.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30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  <w:p w:rsidR="00CA6184" w:rsidRPr="00CA6184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31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Разные образы – разные способы работы.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С.136-151.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Аппликация «Салют» (с.136-145)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 xml:space="preserve">- Аппликация «Букет»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Развитие сообразительности, логического мышления, внимания, воображения, тонкой моторики, глазомера.</w:t>
            </w:r>
            <w:r w:rsidRPr="00CA6184">
              <w:rPr>
                <w:rFonts w:ascii="Times New Roman" w:eastAsia="Arial" w:hAnsi="Times New Roman" w:cs="Tahoma"/>
                <w:bCs/>
                <w:iCs/>
                <w:kern w:val="3"/>
                <w:sz w:val="19"/>
                <w:szCs w:val="19"/>
                <w:lang w:eastAsia="ru-RU"/>
              </w:rPr>
              <w:t xml:space="preserve"> В</w:t>
            </w: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оспитание аккуратности и культуры труда.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Восприятие и анализ образцов-аналогов, репродукций, художественных фотографий, предметов окружающего мира. </w:t>
            </w:r>
            <w:proofErr w:type="gramStart"/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Создание мысленных образов в соответствии с поставленной целью (по теме каждого урока:</w:t>
            </w:r>
            <w:proofErr w:type="gramEnd"/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"Салют", "Букет в вазе").</w:t>
            </w:r>
            <w:proofErr w:type="gramEnd"/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 Анализ и подбор необходимых материалов. Использование разных способов выкраивания деталей из бумаги для создания образа.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Творческая работа по созданию декоративно-художественной композиции.</w:t>
            </w:r>
          </w:p>
        </w:tc>
      </w:tr>
      <w:tr w:rsidR="00CA6184" w:rsidRPr="00CA6184" w:rsidTr="00CA6184">
        <w:trPr>
          <w:trHeight w:val="576"/>
        </w:trPr>
        <w:tc>
          <w:tcPr>
            <w:tcW w:w="567" w:type="dxa"/>
            <w:vAlign w:val="center"/>
          </w:tcPr>
          <w:p w:rsidR="00CA6184" w:rsidRPr="00CA6184" w:rsidRDefault="003A0C5E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32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  <w:p w:rsidR="00CA6184" w:rsidRPr="00CA6184" w:rsidRDefault="003A0C5E" w:rsidP="00CA61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33</w:t>
            </w:r>
            <w:r w:rsidR="00CA6184"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Работаем с набором «Конструктор».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Конструирование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букв. С.152-158: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 Правила работы. Приемы сборки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простых узлов (с. 152- 155;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20"/>
                <w:szCs w:val="20"/>
              </w:rPr>
              <w:t>-Решение конструкторских задач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 xml:space="preserve">Обогащение сенсорного опыта, впечатлений от предметов и явлений окружающего мира. Формирование представлений о выразительном художественном образе и возможных путях его создания из разных материалов. Развитие вариативности и гибкости мышления. Развитие сенсомоторной сферы. </w:t>
            </w:r>
          </w:p>
          <w:p w:rsidR="00CA6184" w:rsidRPr="00CA6184" w:rsidRDefault="00CA6184" w:rsidP="00CA6184">
            <w:pPr>
              <w:widowControl w:val="0"/>
              <w:tabs>
                <w:tab w:val="left" w:pos="21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Анализ результатов работы за учебный год. Систематизация полученных знаний.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  <w:t>Рассматривание наборов "Конструктор. Восприятие информации учителя об особенностях, наименовании деталей. Обсуждение правил работы с наборами "Конструктор"; упражнения в приемах сборки. Восприятие и анализ образцов, сравнение. Задачи на воссоздание образцов, классификацию различных конструкций, конструирование по моделям.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</w:pPr>
            <w:r w:rsidRPr="00CA6184">
              <w:rPr>
                <w:rFonts w:ascii="Times New Roman" w:eastAsia="Arial" w:hAnsi="Times New Roman" w:cs="Tahoma"/>
                <w:kern w:val="3"/>
                <w:sz w:val="18"/>
                <w:szCs w:val="18"/>
                <w:lang w:eastAsia="ru-RU"/>
              </w:rPr>
              <w:t>Восприятие и анализ экспонатов выставки. Краткие сообщения (для родителей и других посетителей выставки) об отдельных работах. Оценка итогов, обмен впечатлениями.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8"/>
                <w:szCs w:val="18"/>
              </w:rPr>
              <w:t xml:space="preserve">Рассматривать и анализировать </w:t>
            </w: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экспонаты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выставки.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proofErr w:type="gramStart"/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8"/>
                <w:szCs w:val="18"/>
              </w:rPr>
              <w:t xml:space="preserve">Делать краткие сообщения </w:t>
            </w: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(для родителей и</w:t>
            </w:r>
            <w:proofErr w:type="gramEnd"/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 xml:space="preserve">других посетителей выставки) </w:t>
            </w:r>
            <w:proofErr w:type="gramStart"/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об</w:t>
            </w:r>
            <w:proofErr w:type="gramEnd"/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 xml:space="preserve"> отдельных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proofErr w:type="gramStart"/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работах</w:t>
            </w:r>
            <w:proofErr w:type="gramEnd"/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.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i/>
                <w:iCs/>
                <w:kern w:val="3"/>
                <w:sz w:val="18"/>
                <w:szCs w:val="18"/>
              </w:rPr>
              <w:t>Производить оценку достижений</w:t>
            </w: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, обмениваться</w:t>
            </w:r>
          </w:p>
          <w:p w:rsidR="00CA6184" w:rsidRPr="00CA6184" w:rsidRDefault="00CA6184" w:rsidP="00CA6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</w:pPr>
            <w:r w:rsidRPr="00CA6184">
              <w:rPr>
                <w:rFonts w:ascii="Times New Roman" w:eastAsia="Calibri" w:hAnsi="Times New Roman" w:cs="Tahoma"/>
                <w:kern w:val="3"/>
                <w:sz w:val="18"/>
                <w:szCs w:val="18"/>
              </w:rPr>
              <w:t>впечатлениями.</w:t>
            </w:r>
          </w:p>
          <w:p w:rsidR="00CA6184" w:rsidRPr="00CA6184" w:rsidRDefault="00CA6184" w:rsidP="00CA618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19"/>
                <w:szCs w:val="19"/>
                <w:lang w:eastAsia="ru-RU"/>
              </w:rPr>
            </w:pPr>
          </w:p>
        </w:tc>
      </w:tr>
    </w:tbl>
    <w:p w:rsidR="00CA6184" w:rsidRDefault="00CA6184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FC1181" w:rsidRPr="00FC1181" w:rsidRDefault="00FC1181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  <w:r w:rsidRPr="00FC1181"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  <w:lastRenderedPageBreak/>
        <w:t>тематическое планирование по технологии 2 класс</w:t>
      </w:r>
    </w:p>
    <w:tbl>
      <w:tblPr>
        <w:tblW w:w="155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04"/>
        <w:gridCol w:w="5103"/>
        <w:gridCol w:w="6309"/>
        <w:gridCol w:w="662"/>
      </w:tblGrid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Формируемые универсальные  учебные действия (УУД)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3A0C5E" w:rsidRPr="00FC1181" w:rsidTr="00240F7B">
        <w:trPr>
          <w:gridAfter w:val="1"/>
          <w:wAfter w:w="662" w:type="dxa"/>
          <w:trHeight w:val="247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C5E" w:rsidRPr="003A0C5E" w:rsidRDefault="003A0C5E" w:rsidP="003A0C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3A0C5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Дело мастера боится  - 8 часов</w:t>
            </w:r>
          </w:p>
        </w:tc>
      </w:tr>
      <w:tr w:rsidR="003A0C5E" w:rsidRPr="00FC1181" w:rsidTr="003A0C5E">
        <w:trPr>
          <w:gridAfter w:val="1"/>
          <w:wAfter w:w="662" w:type="dxa"/>
          <w:trHeight w:val="279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5E" w:rsidRDefault="003A0C5E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5E" w:rsidRPr="00FC1181" w:rsidRDefault="003A0C5E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Вводный урок. Повторение и обобщение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, ознакомление с содержанием работы на новый учебный год.</w:t>
            </w:r>
          </w:p>
          <w:p w:rsidR="003A0C5E" w:rsidRPr="00FC1181" w:rsidRDefault="003A0C5E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3–13 плюс общий обзор всего материала учебника.</w:t>
            </w:r>
          </w:p>
          <w:p w:rsidR="003A0C5E" w:rsidRDefault="003A0C5E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5E" w:rsidRPr="00FC1181" w:rsidRDefault="003A0C5E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Ориентироваться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в содержании учебника.</w:t>
            </w:r>
          </w:p>
          <w:p w:rsidR="003A0C5E" w:rsidRPr="00FC1181" w:rsidRDefault="003A0C5E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proofErr w:type="gramStart"/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анализировать учебную информацию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(условные обозначения, содержание, рубрики, расположение на странице, рисунки, схемы, словарь). </w:t>
            </w:r>
            <w:proofErr w:type="gramEnd"/>
          </w:p>
          <w:p w:rsidR="003A0C5E" w:rsidRDefault="003A0C5E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Проводить эксперимент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 материалами.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Вступать в общение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, соблюдая правила общения, 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выражать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слушать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другого.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Руководствоваться правилами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при организации рабочего места и выполнении работы.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5E" w:rsidRPr="00FC1181" w:rsidRDefault="003A0C5E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Рассматривать, читать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учебник и рабочие тетради.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Рассказывать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3A0C5E" w:rsidRPr="00FC1181" w:rsidRDefault="003A0C5E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содержание учебника и тетрадей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Выполнять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отдельные опыты с материалами.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Наблюдать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изменения свойств материалов, </w:t>
            </w:r>
          </w:p>
          <w:p w:rsidR="003A0C5E" w:rsidRDefault="003A0C5E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наблюдения.</w:t>
            </w: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Разметка деталей из бумаги способом сгибания. Изготовление квадрата. Оригами (рыбка).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14–23.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информацию в учебнике.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Принимать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учебную задачу;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понимать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предлагаемый план действий,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действовать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 плану.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образцы,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их 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сравнивать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 xml:space="preserve">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Выполнять работу по инструкции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>.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учебно-познавательный интерес, догадку, стремление к </w:t>
            </w:r>
            <w:proofErr w:type="gram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познавательной</w:t>
            </w:r>
            <w:proofErr w:type="gramEnd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самос-тоятельности</w:t>
            </w:r>
            <w:proofErr w:type="spellEnd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необходимые действия для получения практического результата,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работу.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Творчески использовать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полученные знания и умения в практической работе.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оценку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выполненной работы (своей и товарищей).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 изделий, сравнивать их формы с формами объектов природы (природными прототипами).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 и анализировать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графические схемы изготовления изделий.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изготовлении квадрата из прямоугольного листа бумаги способом сгибания.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изготовлении базовой формы треугольник.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изготовлении различных фигур на основе базовой формы.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Новые формы оригами (бабочка, лягушка).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Композиция с фигурками оригами.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24–31.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Воспринимать и 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учебную информацию.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образцы,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их 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сравнивать</w:t>
            </w:r>
            <w:r w:rsidRPr="00FC1181">
              <w:rPr>
                <w:rFonts w:ascii="Times New Roman" w:eastAsia="Arial" w:hAnsi="Times New Roman" w:cs="Tahoma"/>
                <w:b/>
                <w:color w:val="000000"/>
                <w:kern w:val="3"/>
                <w:sz w:val="20"/>
                <w:szCs w:val="20"/>
                <w:lang w:eastAsia="ru-RU"/>
              </w:rPr>
              <w:t xml:space="preserve">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Производить оценку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текстовой и визуальной информации.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Принимать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учебную задачу;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понимать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смысл предлагаемой информации,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действовать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в соответствии с ней.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учебно-познавательный интерес, догадку,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стремление к познавательной самостоятельности.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необходимые действия для получения практического результата.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Планировать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работу 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и выполнять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её по плану.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color w:val="000000"/>
                <w:kern w:val="3"/>
                <w:sz w:val="20"/>
                <w:szCs w:val="20"/>
                <w:lang w:eastAsia="ru-RU"/>
              </w:rPr>
              <w:t>в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нимательно выслушивать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мнения одноклассников.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Творчески использовать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полученные знания и умения в практической работе.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Производить оценку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выполненной работы (своей и товарищей).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Рассматривать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 xml:space="preserve">образцы изделий и композиций.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>Читать, слушать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 xml:space="preserve">новую информацию по изучаемой теме, </w:t>
            </w:r>
            <w:r w:rsidRPr="00FC1181">
              <w:rPr>
                <w:rFonts w:ascii="Times New Roman" w:eastAsia="Arial" w:hAnsi="Times New Roman" w:cs="Tahoma"/>
                <w:b/>
                <w:color w:val="000000"/>
                <w:kern w:val="3"/>
                <w:sz w:val="24"/>
                <w:szCs w:val="24"/>
                <w:lang w:eastAsia="ru-RU"/>
              </w:rPr>
              <w:t>о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>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 xml:space="preserve">её.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 xml:space="preserve">в изготовлении различных фигур на основе базовой формы треугольник.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>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>варианты работы с товарищами.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Создавать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 xml:space="preserve">коллективные, групповые или индивидуальные композиции </w:t>
            </w:r>
            <w:proofErr w:type="gramStart"/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4"/>
                <w:szCs w:val="24"/>
                <w:lang w:eastAsia="ru-RU"/>
              </w:rPr>
              <w:t>плоскости.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Приёмы разметки и вы-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lastRenderedPageBreak/>
              <w:t xml:space="preserve">резания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симметричных</w:t>
            </w:r>
            <w:proofErr w:type="gramEnd"/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форм с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зеркальной</w:t>
            </w:r>
            <w:proofErr w:type="gramEnd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сим-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метрией. Орнамент.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32–35.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lastRenderedPageBreak/>
              <w:t>Воспринимать и 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учебную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lastRenderedPageBreak/>
              <w:t xml:space="preserve">информацию.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Анализировать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образцы, способы получения симметричной формы,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их 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сравнивать. Принимать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учебную задачу;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понимать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смысл предлагаемой информации, </w:t>
            </w:r>
            <w:r w:rsidRPr="00FC1181">
              <w:rPr>
                <w:rFonts w:ascii="Times New Roman" w:eastAsia="Arial" w:hAnsi="Times New Roman" w:cs="Tahoma"/>
                <w:b/>
                <w:color w:val="000000"/>
                <w:kern w:val="3"/>
                <w:sz w:val="20"/>
                <w:szCs w:val="20"/>
                <w:lang w:eastAsia="ru-RU"/>
              </w:rPr>
              <w:t>д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ействовать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в соответствии с ним.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Прогнозировать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практические действия, необходимые для разметки и вырезания симметричной формы.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Творчески использовать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 xml:space="preserve">полученные знания и умения в практической работе.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>Производить оценку</w:t>
            </w:r>
            <w:r w:rsidRPr="00FC1181">
              <w:rPr>
                <w:rFonts w:ascii="Times New Roman" w:eastAsia="Arial" w:hAnsi="Times New Roman" w:cs="Tahoma"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выполненной работы (своей и товарищей).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color w:val="000000"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color w:val="000000"/>
                <w:kern w:val="3"/>
                <w:sz w:val="20"/>
                <w:szCs w:val="20"/>
                <w:lang w:eastAsia="ru-RU"/>
              </w:rPr>
              <w:t>внимательное и заинтересованное отношение к объектам природы.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>Читать, слушать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объяснения,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рассматривать 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симметричные формы (образцы изделий, формы природы).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разметке и вырезании фигур с одной осью симметрии.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использовании различных приёмов дополнительного декорирования симметричных форм.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Создавать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орнамент из симметричных фигур.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Симметрия и асимметрия в композиции.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Картина для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сказочного</w:t>
            </w:r>
            <w:proofErr w:type="gramEnd"/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героя.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36–39.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учебную информацию.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Анализировать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образцы изделий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обсуждать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их.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Принимать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учебную задачу;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понимать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смысл предлагаемой информации,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действовать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 соответствии с ним.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учебно-познавательный интерес, догадку, стремление к познавательной самостоятельности.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Творчески использовать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полученные знания и умения в практической работе.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Проектировать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декоративно-художественную композицию для воплощения собственного замысла.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действия, необходимые для получения определённого декоративно-художественного эффекта.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внимательно выслушивать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мнения одноклассников.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оценку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выполненной работы (своей и товарищей).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информацию о симметрии как средстве художественной выразительности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обсуждать 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её;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рассматривать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Вообразить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композицию – картину для сказочного героя.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Подбирать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материалы (белую и цветную бумагу) для получения декоративно-художественных эффектов.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использовании новых знаний и освоенных приемов работы для создания выразительной композиции.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Создавать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смысловую композицию в технике художественной аппликации.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Приёмы разметки и вы-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резания форм с поворот-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ной симметрией.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Композиция с лилией.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40–43.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информацию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>,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предложенную в графической инструкции.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Принимать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учебную задачу;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понимать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предлагаемый план действий,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действовать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 плану.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Осуществлять мысленную трансформацию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формы.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учебно-познавательный интерес, догадку, стремление к познавательной самостоятельности.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Осуществлять поиск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способа выполнения задания.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внимательно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выслушивать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мнения одноклассников.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полученные результаты.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объяснения,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графические схемы и инструкции.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Обсуждать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приёмы получения симметричных форм с поворотной симметрией.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разметке и вырезании фигур с поворотной симметрией.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Создавать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композицию с симметричными фигурами.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Композиции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плоскости из засушенных растений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(аппликации на</w:t>
            </w:r>
            <w:proofErr w:type="gramEnd"/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плоскости).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С. 44–47; 48–51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lastRenderedPageBreak/>
              <w:t>Воспринимать и 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информацию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Принимать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учебную задачу;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понимать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смысл предлагаемой информации,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действовать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 соответствии с ним.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Оценивать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природные материалы с точки зрения художественно-эстетической выразительности.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Проектировать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декоративно-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lastRenderedPageBreak/>
              <w:t xml:space="preserve">художественную композицию на плоскости;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создавать в воображении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выразительный художественный образ.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действия, необходимые для получения определённого декоративно-художественного эффекта. </w:t>
            </w:r>
            <w:proofErr w:type="spellStart"/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Аргу-ментированно</w:t>
            </w:r>
            <w:proofErr w:type="spellEnd"/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свою точку зрения,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внимательно выслушивать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мнения одноклассников.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Творчески использовать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полученные знания и умения в практической работе; </w:t>
            </w:r>
            <w:r w:rsidRPr="00FC1181">
              <w:rPr>
                <w:rFonts w:ascii="Times New Roman" w:eastAsia="Arial" w:hAnsi="Times New Roman" w:cs="Tahoma"/>
                <w:b/>
                <w:i/>
                <w:kern w:val="3"/>
                <w:sz w:val="20"/>
                <w:szCs w:val="20"/>
                <w:lang w:eastAsia="ru-RU"/>
              </w:rPr>
              <w:t>в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оплощать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замысел в изделии.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Анализировать и оценивать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результаты выполненной работы.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внимательное и вдумчивое отношение к объектам природы.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>Читать, слушать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объяснения,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анализировать, сравнивать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особенности формы, фактуры, окраски природных материалов.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Отбирать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материал для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Осваивать новые знания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(о способах создания композиции)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и приёмы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 xml:space="preserve">Создавать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композиции на плоскости.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240F7B">
        <w:trPr>
          <w:gridAfter w:val="1"/>
          <w:wAfter w:w="662" w:type="dxa"/>
          <w:trHeight w:val="193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405" w:rsidRPr="009C1405" w:rsidRDefault="009C1405" w:rsidP="009C14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9C1405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lastRenderedPageBreak/>
              <w:t>О чем рассказывают вещи</w:t>
            </w:r>
            <w:r w:rsidR="00240F7B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. </w:t>
            </w:r>
            <w:r w:rsidR="00240F7B" w:rsidRPr="00015340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зимним праздникам</w:t>
            </w:r>
            <w:r w:rsidRPr="009C1405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-8 часов</w:t>
            </w:r>
          </w:p>
        </w:tc>
      </w:tr>
      <w:tr w:rsidR="009C1405" w:rsidRPr="00FC1181" w:rsidTr="009C1405">
        <w:trPr>
          <w:gridAfter w:val="1"/>
          <w:wAfter w:w="662" w:type="dxa"/>
          <w:trHeight w:val="41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Объёмно-пространственные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композиции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из</w:t>
            </w:r>
            <w:proofErr w:type="gramEnd"/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природных материало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в(</w:t>
            </w:r>
            <w:proofErr w:type="gramEnd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скульптуры из природных материалов).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52–55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9C1405" w:rsidRDefault="009C1405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информацию в учебнике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Принимать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учебную задачу;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понимать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смысл предлагаемой информации,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действовать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 соответствии с ним.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оценку и отбор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материала для работы на ассоциативно-образной основе.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Проектировать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декора-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proofErr w:type="spell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тивно</w:t>
            </w:r>
            <w:proofErr w:type="spellEnd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-художественную композицию в объёме;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создавать в воображении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выразительный художественный образ.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действия, необходимые для выполнения практической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внимательно выслушивать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мнения одноклассников.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Творчески использовать </w:t>
            </w:r>
            <w:proofErr w:type="gram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полу-</w:t>
            </w:r>
            <w:proofErr w:type="spell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ченные</w:t>
            </w:r>
            <w:proofErr w:type="spellEnd"/>
            <w:proofErr w:type="gramEnd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знания и умения в практической работе;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>в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оплощать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замысел в изделии.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результаты выполненной работы.</w:t>
            </w:r>
          </w:p>
          <w:p w:rsidR="009C1405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внимательное и вдумчивое отношение к объектам природы.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объяснения,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анализировать, сравнивать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особенности формы, фактуры, окраски природных материалов.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Отбирать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материал для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Осваивать новые приёмы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Создавать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композиции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объёме.</w:t>
            </w:r>
          </w:p>
          <w:p w:rsidR="009C1405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Построение прямоугольника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двух прямых углов.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56–59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NewtonCSanPin-Regular" w:eastAsia="Arial" w:hAnsi="NewtonCSanPin-Regular" w:cs="NewtonCSanPin-Regular"/>
                <w:kern w:val="3"/>
                <w:sz w:val="24"/>
                <w:szCs w:val="24"/>
                <w:lang w:eastAsia="ru-RU"/>
              </w:rPr>
            </w:pP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информацию в учебнике.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Принимат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учебную задачу; п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предлагаемый план действий,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действовать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 плану.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Руководствоваться правилами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 выполнении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Прогнозировать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действия с ориентацией на предполагаемый результат.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Самостоятельно планировать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умственные и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практические действия.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результаты выполненной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объяснения учителя,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графическую инструкцию в учебнике о правилах построения прямоугольника от двух прямых углов.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по-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proofErr w:type="gramStart"/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строении</w:t>
            </w:r>
            <w:proofErr w:type="gramEnd"/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прямоугольника от двух прямых углов.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FC1181" w:rsidRPr="00FC1181" w:rsidTr="00FC1181">
        <w:trPr>
          <w:gridAfter w:val="1"/>
          <w:wAfter w:w="662" w:type="dxa"/>
          <w:trHeight w:val="2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Развёртка.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Построение прямоугольных развёрток.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(Подставка для кисти).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60–63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анализировать, читать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простейшую техническую документацию (технический рисунок, чертёж, эскиз) в учебнике и объяснение учителя.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Анализировать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информацию в учебнике; принимать учебную задачу.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Руководствоваться правилами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при выполнении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Строить работу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 соответствии с инструкцией.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Выполнять мысленную трансформацию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объёмного изделия в плоскую развёртку.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учебно-познавательный интерес, догадку, стремление к познавательной самостоятельности.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Моделировать, 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действия, необходимые для выполнения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практической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умственные и практические действия.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результаты выполненной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ь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графическую техническую документацию: чертёж, технический рисунок, эскиз;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объяснения учителя об их назначении.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Ознакомиться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 условными обозначениями, принятыми в простейшей технической документации.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Решать задачи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на мысленную трансформацию объёмной формы в плоскую развёртку.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Выполнять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расчётно-измерительные и </w:t>
            </w:r>
            <w:proofErr w:type="gramStart"/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вычисли-тельные</w:t>
            </w:r>
            <w:proofErr w:type="gramEnd"/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задания.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Выполнять построение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прямоугольной развёртки от двух прямых углов в соответствии </w:t>
            </w:r>
            <w:proofErr w:type="gramStart"/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черте-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жом.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Образ и конструкция открытки (новогодняя</w:t>
            </w:r>
            <w:proofErr w:type="gramEnd"/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поздравительная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открытка).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64–69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образцы.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Понимать и анализировать информацию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>,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предложенную в учебнике, учитывать её в своей работе.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Прогнозировать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действия с ориентацией на предполагаемый результат.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Планировать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умственные и практические действия.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Вступать в общение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>,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соблюдая правила общения, в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ыражать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слушать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другого.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Руководствоваться правилами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 выполнении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Творчески использовать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материалы и приёмы работы в практической деятельности.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полученные результаты.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 изделий.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Обсуждать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возможные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варианты выполнения работы.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Подбирать материалы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соответствии с решаемой декоративно-художественной задачей.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Выполнять построение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прямоугольных деталей 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разметку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деталей декора.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Выполнять работу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 созданию декоративной композиции в заданном формате.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13-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прямоугольной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развёртки объёмного изделия (коробка – упаковка для подарка).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70–73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Анализировать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информацию в учебнике;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образцы.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Читать </w:t>
            </w:r>
            <w:proofErr w:type="spell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чертёжно</w:t>
            </w:r>
            <w:proofErr w:type="spellEnd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-графическую документацию,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выполнять работу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на её основе.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Моделировать, выполнять мысленную трансформацию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объёмного изделия в плоскую развёртку.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учебно-познавательный интерес, догадку, стремление к познавательной самостоятельности.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Проектировать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конструкцию и декор изделия в соответствии с его назначением.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Прогнозировать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действия, необходимые для выполнения практической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умственные и практические действия.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Оценивать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результаты выполненной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 изделий.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Решать задачи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на мысленную трансформацию развёртки в объёмное изделие, на построение развёрток.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Подбирать материалы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соответствии с решаемой конструктивной и декоративно-художественной задачей.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Обсуждать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возможные  варианты выполнения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Выполнять построение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прямоугольных деталей.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Подбирать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детали декора 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их, используя известные способы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Выполнять работу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 изготовлению коробочки – упаковки для подарка.</w:t>
            </w:r>
          </w:p>
        </w:tc>
      </w:tr>
      <w:tr w:rsidR="00FC1181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15-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Конструирование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объёмных изделий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из бумаги. Новые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lastRenderedPageBreak/>
              <w:t xml:space="preserve">приёмы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бумажной</w:t>
            </w:r>
            <w:proofErr w:type="gramEnd"/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пластики (фонарик – ёлочное украшение).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76–79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lastRenderedPageBreak/>
              <w:t>Анализировать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информацию в учебнике.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Анализировать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конструкцию образцов,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обсуждать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 xml:space="preserve">их 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сравнивать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 xml:space="preserve">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Моделировать, выполнять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lastRenderedPageBreak/>
              <w:t xml:space="preserve">мысленную трансформацию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объёмного изделия в плоскую развёртку.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учебно-познавательный интерес, догадку, стремление к познавательной самостоятельности.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Проектировать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желаемые результаты,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прогнозировать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необходимые взаимосвязи действий и результатов.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умственные и практические действия.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мнение своих товарищей.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полученные результаты.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>Рассматривать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.</w:t>
            </w:r>
          </w:p>
          <w:p w:rsidR="00FC1181" w:rsidRPr="00FC1181" w:rsidRDefault="00FC1181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выполнении разметки с помощью линейки.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выполнении разметки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 xml:space="preserve">сгибанием бумаги.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Мысленно трансформировать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объёмные изделия в двухмерные заготовки.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фонарик по образцу (по собственному замыслу).</w:t>
            </w:r>
          </w:p>
          <w:p w:rsidR="00FC1181" w:rsidRPr="00FC1181" w:rsidRDefault="00FC1181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240F7B">
        <w:trPr>
          <w:gridAfter w:val="1"/>
          <w:wAfter w:w="662" w:type="dxa"/>
          <w:trHeight w:val="236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405" w:rsidRPr="009C1405" w:rsidRDefault="009C1405" w:rsidP="009C14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9C1405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lastRenderedPageBreak/>
              <w:t>Мастер учится у мастеров -10 часов</w:t>
            </w:r>
          </w:p>
        </w:tc>
      </w:tr>
      <w:tr w:rsidR="009C1405" w:rsidRPr="00FC1181" w:rsidTr="009C1405">
        <w:trPr>
          <w:gridAfter w:val="1"/>
          <w:wAfter w:w="662" w:type="dxa"/>
          <w:trHeight w:val="275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Изделия по мотивам народных образцов (весеннее печенье </w:t>
            </w:r>
            <w:proofErr w:type="gramEnd"/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«Тетёрки»).</w:t>
            </w:r>
            <w:proofErr w:type="gramEnd"/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86–87</w:t>
            </w:r>
          </w:p>
          <w:p w:rsidR="009C1405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Воспринимать, 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ин-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формацию в учебнике.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действия,</w:t>
            </w:r>
          </w:p>
          <w:p w:rsidR="009C1405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необходимые для выполнения </w:t>
            </w:r>
            <w:proofErr w:type="gram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практической</w:t>
            </w:r>
            <w:proofErr w:type="gramEnd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-боты.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умственные и практические действия.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Руководствоваться правилами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 выполнении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Творчески использовать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приобретённые знания и умения в своей деятельности.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полученные результаты.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внимательное и </w:t>
            </w:r>
            <w:proofErr w:type="spellStart"/>
            <w:proofErr w:type="gram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ува-жительное</w:t>
            </w:r>
            <w:proofErr w:type="spellEnd"/>
            <w:proofErr w:type="gramEnd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отношение к народной культуре и традициям.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о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бразцы.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информацию о народных традициях и их отражении в вещах.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обработке материала,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осваивать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новые приёмы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Сочинять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узор для печенья на основе традиционной символики.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печенье по мотивам народных образцов.</w:t>
            </w:r>
          </w:p>
          <w:p w:rsidR="009C1405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FC1181">
        <w:trPr>
          <w:gridAfter w:val="1"/>
          <w:wAfter w:w="662" w:type="dxa"/>
          <w:trHeight w:val="2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Изделия по мотивам народных образцов (кукла из ниток).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88–91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Воспринимать, 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информацию в учебнике.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Аргументированно излагать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выслушивать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действия, необходимые для выполнения практической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умственные и практические действия.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Руководствоваться правилами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 выполнении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полученные результаты.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внимательное и уважительное отношение к народной культуре и традициям.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информацию о народных традициях и их отражении в вещах.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Осваивать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новые приёмы работы.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куклу из ниток по мотивам народных образцов.</w:t>
            </w:r>
          </w:p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Игрушка по мотивам народных образцов (игрушка-свистулька).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92–97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Воспринимать, 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ин-формацию</w:t>
            </w:r>
            <w:proofErr w:type="gramEnd"/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 в учебнике.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выслушивать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действия,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необходимые для выполнения практической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умственные и  практические действия.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Руководствоваться правилами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 выполнении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Творчески использовать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приобретённые знания и умения в своей деятельности.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оценивать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полученные результаты.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внимательное и уважительное отношение к народной культуре и традициям.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образ-</w:t>
            </w:r>
            <w:proofErr w:type="spellStart"/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цы</w:t>
            </w:r>
            <w:proofErr w:type="spellEnd"/>
            <w:proofErr w:type="gramEnd"/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Читать, слушать, оценивать и обсуждать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информацию о народных культурных традициях и их отражении в вещах.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игрушку по мотивам народных образцов.</w:t>
            </w:r>
          </w:p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9C14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20-</w:t>
            </w: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lastRenderedPageBreak/>
              <w:t>Работа с тканью.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lastRenderedPageBreak/>
              <w:t>Разметка и раскрой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прямоугольных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деталей (дорожная</w:t>
            </w:r>
            <w:proofErr w:type="gramEnd"/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игольница).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105–109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lastRenderedPageBreak/>
              <w:t>Воспринимать и усваивать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новую информацию.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lastRenderedPageBreak/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образцы изделия.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Принимать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учебно-познавательную задачу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 xml:space="preserve">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понимать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алгоритм действий,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выполнять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работу на его основе.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взаимосвязи предполагаемых действий и результатов.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Планировать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умственные и практические действия, оптимальную последовательность операций.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Проектировать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изменение конструкции изделия в соответствии с дополнительной функцией (мини-проект).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Производить контроль и оценку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результатов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>Рассматривать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 изделия.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расчётно-измерительные операции.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Выполнять эскизы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вариантов изделия.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Определять выбор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наиболее целесообразных материалов и конструкции изделия в соответствии с его функцией.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 аргументировать свой выбор.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игольницу.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Работа с тканью.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Полотняное переплетение нитей в ткани; разметка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Продёргиванием нити. Выполнение бахромы (салфетка с бахромой).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110–111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усваивать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новую информацию.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образцы изделия;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делать умозаключения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о возможных вариантах конструкций.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Принимать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учебно-познавательную задачу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0"/>
                <w:szCs w:val="20"/>
                <w:lang w:eastAsia="ru-RU"/>
              </w:rPr>
              <w:t xml:space="preserve">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понимать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алгоритм действий,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выполнять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работу на его основе.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взаимосвязи предполагаемых действий и результатов.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Планировать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умственные и практические действия, оптимальную последовательность операций.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контроль и оценку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результатов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изучать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 изделия.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Воспринимать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информацию о переплетении нитей в тканях.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разметке ткани способом продёргивания нитей.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выкраивании ткани по прямолинейной разметке.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изготовлении бахромы по краю ткани.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салфетку из ткани.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Шов «вперёд иголку» (салфетка с бахромой; завершение работы).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112–113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порядок действий.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образцы изделия.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Аргументированно излагать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выслушивать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взаимосвязь выполняемых действий и предполагаемых  результатов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контроль и оценку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результатов работы; к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орректировать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ход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Рассматривать, изучать,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 изделия.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Воспринимать информацию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 взаимосвязи формы изделия и расположения вышивки.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разметке ткани способом продёргивания нитей.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выполнении прямых стежков и шва «вперёд иголку».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с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алфетку из ткани с вышивкой.</w:t>
            </w:r>
          </w:p>
        </w:tc>
      </w:tr>
      <w:tr w:rsidR="009C1405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Работа с тканью.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Разметка деталей </w:t>
            </w: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с</w:t>
            </w:r>
            <w:proofErr w:type="gramEnd"/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припуском (декоративная игольница).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114–116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усваивать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новую информацию.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образцы изделия.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Принимать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учебно-познавательную задачу,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понимать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алгоритм действий,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выполнять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работу на его основе.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последовательность операций.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Аргументированно излагать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Творчески использовать п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риобретённые знания и умения в собственной деятельности.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контроль и оценку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результатов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Рассматривать, изучать,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 изделия.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Определять выбор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наиболее целесообразных материалов и конструкции изделия в соответствии с его функцией.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Обсуждать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 аргументировать свой выбор с учётом единства функциональных и декоративных качеств изделия.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разметке деталей из ткани с припуском.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декоративную игольницу по вариативным образцам.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Обтягивание тканью деталей простой формы.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Шов «через край»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(декоративная</w:t>
            </w:r>
            <w:proofErr w:type="gramEnd"/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игольница; завершение работы).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117–119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образцы изделия.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Принимать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учебно-познавательную задачу,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понимать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смысл предлагаемой информации,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действовать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 соответствии с ним.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Планировать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последовательность операций.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Прогнозировать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взаимосвязи предполагаемых действий и результатов.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Творчески использовать п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риобретённые знания и умения в собственной деятельности.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контроль и оценку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результатов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изучать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 изделия.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Определять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наиболее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целесообразные способы выполнения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Обсуждать </w:t>
            </w: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аргументировать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свой выбор.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выполнении швов «вперёд иголку» и «через край».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декоративную игольницу по вариативным образцам.</w:t>
            </w:r>
          </w:p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240F7B">
        <w:trPr>
          <w:gridAfter w:val="1"/>
          <w:wAfter w:w="662" w:type="dxa"/>
          <w:trHeight w:val="268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405" w:rsidRPr="009C1405" w:rsidRDefault="009C1405" w:rsidP="009C14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9C1405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Природа и фантазия в изделиях мастеров – 8 часов</w:t>
            </w:r>
          </w:p>
        </w:tc>
      </w:tr>
      <w:tr w:rsidR="009C1405" w:rsidRPr="00FC1181" w:rsidTr="009C1405">
        <w:trPr>
          <w:gridAfter w:val="1"/>
          <w:wAfter w:w="662" w:type="dxa"/>
          <w:trHeight w:val="386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27</w:t>
            </w:r>
          </w:p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28</w:t>
            </w:r>
          </w:p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29</w:t>
            </w:r>
          </w:p>
          <w:p w:rsidR="009C1405" w:rsidRDefault="009C1405" w:rsidP="009C14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Мозаика: технология, декоративно-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художественные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особенности, композиция.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120–125; 126–128</w:t>
            </w:r>
          </w:p>
          <w:p w:rsidR="009C1405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усваивать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новую информацию.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художественные произведения, образцы изделий.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выслушивать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взаимосвязи предполагаемых действий и результатов.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последовательность операций.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Создавать в воображении в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ыразительный образ изделия;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проектировать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собственное произведение.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Творчески использовать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приобретённые знания и умения в собственной деятельности.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контроль, корректировку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работы 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оценку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её результатов.</w:t>
            </w:r>
          </w:p>
          <w:p w:rsidR="009C1405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терпение, старательность, добросовестное отношение, аккуратность, усидчивость, соблюдать культуру труда.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Оценивать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результаты выполненной работы.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слушать,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информацию о мозаике как особой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художественной технике и технологии её изготовления. 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Рассматривать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 художественных произведений в технике мозаики.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Подбирать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необходимые материалы для работы.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декоративно-художественную композицию в технике мозаики.</w:t>
            </w:r>
          </w:p>
          <w:p w:rsidR="009C1405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Барельеф. Композиция, стилизация (декоративная пластина из пластилина).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129–134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усваивать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новую информацию.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художественные произведения, образцы изделий.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свою точку зрения, в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ыслушивать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последовательность операций.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Создавать в воображении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выразительный образ для  барельефа, проектировать собственное изделие.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Творчески использовать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приобретённые знания и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умения в собственной деятельности.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контроль, корректировку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работы 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оценку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её результатов.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Проявлять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терпение, старательность, добросовестное отношение, аккуратность, усидчивость, соблюдать культуру труда.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Оценивать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результаты выполненной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слушать,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информацию о барельефе (горельефе) и технологии изготовления барельефа.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образцы-аналоги, репродукции и фотографии художественных произведений, предметов окружающего мира.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декоративную пластину – барельеф из пластилина.</w:t>
            </w:r>
          </w:p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FC1181">
        <w:trPr>
          <w:gridAfter w:val="1"/>
          <w:wAfter w:w="66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Предмет и среда.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Декоративная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ваза как предмет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proofErr w:type="gramStart"/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интерьера (ваза из</w:t>
            </w:r>
            <w:proofErr w:type="gramEnd"/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пластилина).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С. 135–140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 и усваивать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новую информацию.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Анализировать и сравнивать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вазы как произведения декоративно-прикладного искусства и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образцы изделий.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излагать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свою точку зрения,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выслушивать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мнение своих товарищей.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Проектировать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собственное  изделие.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Планировать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последовательность операций.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Творчески использовать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приобретённые знания и умения в собственной деятельности.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контроль, корректировку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работы 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и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оценку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 xml:space="preserve">её результатов.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терпение, старательность, добросовестное отношение, аккуратность, усидчивость, соблюдать культуру труда.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Оценивать </w:t>
            </w:r>
            <w:r w:rsidRPr="00FC1181"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  <w:t>результаты выполненной работы.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Читать, слушать,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информацию о связи предмета с окружающей обстановкой, о различных способах и технологиях изготовления декоративной вазы. </w:t>
            </w:r>
            <w:r w:rsidRPr="00FC1181">
              <w:rPr>
                <w:rFonts w:ascii="Times New Roman" w:eastAsia="Arial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образцы-аналоги, репродукции и фотографии художественных произведений.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вазу на основе вариативных образцов и по собственному замыслу.</w:t>
            </w:r>
          </w:p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240F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Итоговая самостоятельная работа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(книжка-календарь). 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С. 141–144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Воспринимать, анализировать и отбирать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необходимую информацию.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 и планироват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ь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необходимые действия.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Выполнять необходимые действия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в соответствии </w:t>
            </w:r>
            <w:proofErr w:type="spellStart"/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спланом</w:t>
            </w:r>
            <w:proofErr w:type="spellEnd"/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Корректировать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работу (при необходимости).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познавательную самостоятельность, настойчивость в решении поставленных задач.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Соблюдать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культуру труда и организованность.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контроль и оценку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результатов работы.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 Воспринимать, анализирова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ть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информацию, </w:t>
            </w:r>
            <w:proofErr w:type="gramStart"/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со-держащуюся</w:t>
            </w:r>
            <w:proofErr w:type="gramEnd"/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 в экспонатах выставки.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высказывать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своё мнение,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внимательно и доброжелательно слушать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мнение товарищей и гостей выставки.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оценку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достижений.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 чертежи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деталей изделия.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Выполнять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расчёты и эскизы деталей изделия.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Самостоятельно планировать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этапы работы над изделием.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Выполнять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разметку, заготовку деталей и сборку изделия в соответствии с инструкцией и общей учебной информацией по теме.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 Рассматривать и анализировать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экспонаты выставки.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Делать краткие сообщения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(для посетителей выставки) об отдельных работах.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 Обмениваться впечатлениями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об экспонатах выставки и учебных достижениях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9C1405" w:rsidRPr="00FC1181" w:rsidTr="00240F7B">
        <w:trPr>
          <w:gridAfter w:val="1"/>
          <w:wAfter w:w="662" w:type="dxa"/>
          <w:trHeight w:val="34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34</w:t>
            </w:r>
            <w:r w:rsidRPr="00FC1181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Подведение итогов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года. Итоговая вы-</w:t>
            </w:r>
          </w:p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b/>
                <w:kern w:val="3"/>
                <w:sz w:val="24"/>
                <w:szCs w:val="24"/>
                <w:lang w:eastAsia="ru-RU"/>
              </w:rPr>
              <w:t>ставка</w:t>
            </w:r>
          </w:p>
          <w:p w:rsidR="009C1405" w:rsidRPr="00FC1181" w:rsidRDefault="009C1405" w:rsidP="00FC11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Воспринимать, анализировать и отбирать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необходимую информацию.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Прогнозировать и планироват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ь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необходимые действия.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Выполнять необходимые действия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в соответствии </w:t>
            </w:r>
            <w:proofErr w:type="spellStart"/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спланом</w:t>
            </w:r>
            <w:proofErr w:type="spellEnd"/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Корректировать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работу (при необходимости).</w:t>
            </w:r>
            <w:r w:rsidRPr="00FC1181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Проявлять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познавательную самостоятельность, настойчивость в решении поставленных задач.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Соблюдать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культуру труда и организованность.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контроль и оценку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результатов работы.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 Воспринимать, анализирова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ть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информацию, </w:t>
            </w:r>
            <w:proofErr w:type="gramStart"/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со-держащуюся</w:t>
            </w:r>
            <w:proofErr w:type="gramEnd"/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 в экспонатах выставки.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Аргументированно высказывать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своё мнение,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 xml:space="preserve">внимательно и доброжелательно слушать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 xml:space="preserve">мнение товарищей и гостей выставки.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0"/>
                <w:szCs w:val="20"/>
                <w:lang w:eastAsia="ru-RU"/>
              </w:rPr>
              <w:t>Производить оценку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0"/>
                <w:szCs w:val="20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eastAsia="ru-RU"/>
              </w:rPr>
              <w:t>достижений.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405" w:rsidRPr="00FC1181" w:rsidRDefault="009C1405" w:rsidP="00FC11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Читать чертежи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деталей изделия.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Выполнять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расчёты и эскизы деталей изделия.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Самостоятельно планировать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этапы работы над изделием.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Выполнять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разметку, заготовку деталей и сборку изделия в соответствии с инструкцией и общей учебной информацией по теме.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 Рассматривать и анализировать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экспонаты выставки.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>Делать краткие сообщения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(для посетителей выставки) об отдельных работах. </w:t>
            </w:r>
            <w:r w:rsidRPr="00FC1181">
              <w:rPr>
                <w:rFonts w:ascii="Times New Roman" w:eastAsia="Times New Roman" w:hAnsi="Times New Roman" w:cs="Tahoma"/>
                <w:b/>
                <w:i/>
                <w:iCs/>
                <w:kern w:val="3"/>
                <w:sz w:val="24"/>
                <w:szCs w:val="24"/>
                <w:lang w:eastAsia="ru-RU"/>
              </w:rPr>
              <w:t xml:space="preserve"> Обмениваться впечатлениями</w:t>
            </w:r>
            <w:r w:rsidRPr="00FC1181">
              <w:rPr>
                <w:rFonts w:ascii="Times New Roman" w:eastAsia="Times New Roman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FC1181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об экспонатах выставки и учебных достижениях</w:t>
            </w:r>
          </w:p>
        </w:tc>
      </w:tr>
    </w:tbl>
    <w:p w:rsidR="00FC1181" w:rsidRPr="00FC1181" w:rsidRDefault="00FC1181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ru-RU"/>
        </w:rPr>
      </w:pPr>
    </w:p>
    <w:p w:rsidR="00FC1181" w:rsidRPr="00FC1181" w:rsidRDefault="00FC1181" w:rsidP="00FC11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ahoma"/>
          <w:kern w:val="3"/>
          <w:sz w:val="18"/>
          <w:szCs w:val="18"/>
          <w:lang w:eastAsia="ru-RU"/>
        </w:rPr>
      </w:pPr>
    </w:p>
    <w:p w:rsidR="006849AE" w:rsidRPr="006849AE" w:rsidRDefault="00015340" w:rsidP="00015340">
      <w:pPr>
        <w:widowControl w:val="0"/>
        <w:suppressAutoHyphens/>
        <w:autoSpaceDN w:val="0"/>
        <w:spacing w:after="0" w:line="360" w:lineRule="auto"/>
        <w:ind w:right="174"/>
        <w:textAlignment w:val="baseline"/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</w:pPr>
      <w:r>
        <w:rPr>
          <w:rFonts w:ascii="Times New Roman" w:eastAsia="Arial" w:hAnsi="Times New Roman" w:cs="Tahoma"/>
          <w:b/>
          <w:kern w:val="3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6849AE" w:rsidRPr="006849AE"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  <w:t xml:space="preserve">ТЕМАТИЧЕСКОЕ ПЛАНИРОВАНИЕ </w:t>
      </w:r>
    </w:p>
    <w:p w:rsidR="006849AE" w:rsidRPr="006849AE" w:rsidRDefault="006849AE" w:rsidP="006849AE">
      <w:pPr>
        <w:widowControl w:val="0"/>
        <w:suppressAutoHyphens/>
        <w:autoSpaceDN w:val="0"/>
        <w:spacing w:after="0" w:line="360" w:lineRule="auto"/>
        <w:ind w:right="174" w:firstLine="720"/>
        <w:jc w:val="center"/>
        <w:textAlignment w:val="baseline"/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</w:pPr>
      <w:r w:rsidRPr="006849AE"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  <w:t>ПО УЧЕБНОМУ ПРЕДМЕТУ «ТЕХНОЛОГИЯ»</w:t>
      </w:r>
    </w:p>
    <w:p w:rsidR="006849AE" w:rsidRPr="006849AE" w:rsidRDefault="006849AE" w:rsidP="006849AE">
      <w:pPr>
        <w:widowControl w:val="0"/>
        <w:suppressAutoHyphens/>
        <w:autoSpaceDN w:val="0"/>
        <w:spacing w:after="0" w:line="360" w:lineRule="auto"/>
        <w:ind w:right="174" w:firstLine="720"/>
        <w:jc w:val="center"/>
        <w:textAlignment w:val="baseline"/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</w:pPr>
      <w:r w:rsidRPr="006849AE"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  <w:t>3 класс</w:t>
      </w:r>
    </w:p>
    <w:p w:rsidR="006849AE" w:rsidRPr="006849AE" w:rsidRDefault="006849AE" w:rsidP="006849AE">
      <w:pPr>
        <w:widowControl w:val="0"/>
        <w:suppressAutoHyphens/>
        <w:autoSpaceDN w:val="0"/>
        <w:spacing w:after="0" w:line="360" w:lineRule="auto"/>
        <w:ind w:right="174" w:firstLine="720"/>
        <w:jc w:val="center"/>
        <w:textAlignment w:val="baseline"/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</w:pPr>
      <w:r w:rsidRPr="006849AE"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  <w:t>(1 час в неделю, 34 часа)</w:t>
      </w:r>
    </w:p>
    <w:p w:rsidR="006849AE" w:rsidRPr="006849AE" w:rsidRDefault="006849AE" w:rsidP="00015340">
      <w:pPr>
        <w:widowControl w:val="0"/>
        <w:suppressAutoHyphens/>
        <w:autoSpaceDN w:val="0"/>
        <w:spacing w:after="0" w:line="360" w:lineRule="auto"/>
        <w:ind w:right="174" w:firstLine="720"/>
        <w:jc w:val="center"/>
        <w:textAlignment w:val="baseline"/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</w:pPr>
      <w:r w:rsidRPr="006849AE"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  <w:t>Учебник: Н.М. Конышева. «Те</w:t>
      </w:r>
      <w:r w:rsidR="00015340"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  <w:t xml:space="preserve">хнология. Наш рукотворный мир» </w:t>
      </w:r>
    </w:p>
    <w:tbl>
      <w:tblPr>
        <w:tblW w:w="14700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2977"/>
        <w:gridCol w:w="2977"/>
        <w:gridCol w:w="3969"/>
        <w:gridCol w:w="3969"/>
      </w:tblGrid>
      <w:tr w:rsidR="006849AE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360" w:lineRule="auto"/>
              <w:ind w:right="174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360" w:lineRule="auto"/>
              <w:ind w:right="174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Тема урока, изделия, страницы учебника и рабочей тетради</w:t>
            </w:r>
            <w:r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360" w:lineRule="auto"/>
              <w:ind w:right="174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Предметное содержание и задачи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360" w:lineRule="auto"/>
              <w:ind w:right="174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360" w:lineRule="auto"/>
              <w:ind w:right="174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   Формируемые УУД</w:t>
            </w:r>
          </w:p>
        </w:tc>
      </w:tr>
      <w:tr w:rsidR="006849AE" w:rsidRPr="006849AE" w:rsidTr="008F4490"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AE" w:rsidRPr="006849AE" w:rsidRDefault="0001534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6849AE"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Формы и образы п</w:t>
            </w:r>
            <w:r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рироды – образец для мастера (9</w:t>
            </w:r>
            <w:r w:rsidR="006849AE"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849AE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360" w:lineRule="auto"/>
              <w:ind w:right="174"/>
              <w:textAlignment w:val="baseline"/>
              <w:rPr>
                <w:rFonts w:ascii="Times New Roman" w:eastAsia="Arial" w:hAnsi="Times New Roman" w:cs="Tahoma"/>
                <w:kern w:val="3"/>
                <w:sz w:val="28"/>
                <w:szCs w:val="28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Вводный урок. Повторение и обобщение </w:t>
            </w:r>
            <w:proofErr w:type="gram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, ознакомление с содержанием работы на новый учебный год.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3, 10-13 учебника, Рабочая тетрадь №1, с.3-5, плюс общий обзор всего материала учебника и рабочих тетрадей.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76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Ознакомление с задачами, содержанием и организацией работы в предстоящем учебном году. 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76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Формирование умения работать с информацией (учебником).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Формирование представлений о гармонии объектов природы, 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установки на их внимательное и вдумчивое изучение.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Рассматривать, читать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учебник и рабочие тетради.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содержание учебника и тетрадей, в том числе тематику и содержание предстоящей проектной работы.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Рассказывать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 своем понимании связей рукотворного мира с миром природы.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(повторять) вопросы культуры и организации труда на уроках технологии,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76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Оформить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индивидуальную рабочую тетрадь на печатной основе.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 задачи на мысленную трансформацию заготовок из бумаги.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 Выполнять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практическую работу по схематической инструкции (изготавливать изделия по графическим схемам).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Ориентироваться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содержании учебника.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proofErr w:type="gramStart"/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Воспринимать и анализировать учебную информацию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(условные обозначения, содержание, рубрики, расположение на странице, рисунки, схемы, словарь).</w:t>
            </w:r>
            <w:proofErr w:type="gramEnd"/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Вступать в общение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, соблюдая правила общения,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выражать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слушать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другого.</w:t>
            </w:r>
          </w:p>
          <w:p w:rsidR="006849AE" w:rsidRPr="006849AE" w:rsidRDefault="006849AE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Руководствоваться правилами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 организации рабочего места и выполнении работы.</w:t>
            </w:r>
          </w:p>
          <w:p w:rsidR="006849AE" w:rsidRPr="006849AE" w:rsidRDefault="006849AE" w:rsidP="006849A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изделий,  рисунки, схемы. </w:t>
            </w:r>
          </w:p>
          <w:p w:rsidR="006849AE" w:rsidRPr="006849AE" w:rsidRDefault="006849AE" w:rsidP="006849A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знаково-символические средства для решения задач в умственной и материализованной форме.</w:t>
            </w:r>
          </w:p>
          <w:p w:rsidR="006849AE" w:rsidRPr="006849AE" w:rsidRDefault="006849AE" w:rsidP="006849A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предстоящую практическую работу, соотносить свои действия с поставленной целью.</w:t>
            </w:r>
          </w:p>
          <w:p w:rsidR="006849AE" w:rsidRPr="006849AE" w:rsidRDefault="006849AE" w:rsidP="006849A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Осуществлять самоконтроль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выполняемых практических действий,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корректировку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хода практической работы.</w:t>
            </w:r>
          </w:p>
        </w:tc>
      </w:tr>
      <w:tr w:rsidR="00382A35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Образы природы в оригами.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Изделия: фигурки курицы, голубя.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14, 15, 17.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 6.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Ознакомление с новыми технологиями получения форм и изготовления фигур в оригами. Расширение и детализация знаний и представлений о формах природных объектов и их стилизации в изделиях.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умения работать по инструкции в виде графической схемы.  Развитие тонкой моторики, внимания, творческого воображения, ассоциативно-образного мышления.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Рассматривать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изделий, сравнивать их формы с формами объектов природы (природными прототипами).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Читать 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графические схемы изготовления изделий.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Рассказывать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 этапах работы по графической инструкции.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Вырезать детали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 прямолинейной разметке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аккуратном и точном выполнении операций сгибания и складывания бумаги.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различные способы работы,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их 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задачи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мысленную трансформацию исходной формы при работе с бумагой.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фигурки курицы и голубя по графической инструкции, вносить в изделия творческие дополнения.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информацию в учебнике,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ее.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задачу;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понимать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предлагаемый план действий,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по плану.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работу по инструкции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необходимые действия для получения практического результата,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работу.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выполненной работы (своей и товарищей).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заинтересованное, внимательное, вдумчивое отношение к объектам природы и их отражению в произведениях искусства.</w:t>
            </w:r>
          </w:p>
        </w:tc>
      </w:tr>
      <w:tr w:rsidR="00382A35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Образы природы в оригами.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Изделия: маски зайца, кролика.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16.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 7, 8-9*.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Ознакомление с новыми технологиями получения форм и изготовления фигур в оригами. Расширение и детализация знаний и представлений о формах природных объектов и их стилизации в изделиях.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умения работать по инструкции в виде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графической схемы.  Развитие тонкой моторики, внимания, творческого воображения, ассоциативно-образного мышления.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 xml:space="preserve">Рассматривать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изделий, сравнивать их формы с формами объектов природы (природными прототипами).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Читать 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графические схемы изготовления изделий.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Вырезать детали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 прямолинейной разметке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 аккуратном и точном выполнении операций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сгибания и складывания бумаги.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различные способы работы.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задачи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мысленную трансформацию исходной формы при работе с бумагой.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маски кролика и зайца по графической инструкции, вносить в изделия творческие дополнения.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Воспринимать 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графическую и текстовую информацию.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их 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задачу;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понимать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предлагаемый план действий,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по плану.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работу по инструкции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догадку, стремление к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познавательной самостоятельности.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необходимые действия для получения практического результата,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работу.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знания и умения в практической работе.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выполненной работы (своей и товарищей).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заинтересованное, внимательное, вдумчивое отношение к объектам природы и их отражению в произведениях искусства.</w:t>
            </w:r>
          </w:p>
        </w:tc>
      </w:tr>
      <w:tr w:rsidR="00382A35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3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Силуэт: красота линий и форм. Узоры в квадрате.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18-21.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 10-12, 14-15.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Ознакомление с декоративно-художественными особенностями силуэтных изображений.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Освоение технологии вырезания силуэтов из бумаги.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культурного кругозора.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воображения, пространственного мышления, тонкой моторики, эстетического вкуса.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внимательного отношения к формам и образам природы.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интереса и уважения к произведениям мастеров.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Читать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текст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, воспринимать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новую информацию по изучаемой теме, о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бсуждать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 xml:space="preserve"> ее.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Рассматривать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изделий, сравнивать их формы с формами объектов природы (природными прототипами).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особенности силуэтных изображений, их художественную выразительность, приемы изготовления изделий.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вырезании простых симметричных и асимметричных силуэтных изображений.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применении средств художественной выразительности при изготовлении силуэтов.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задачи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мысленную трансформацию узоров в квадрате в соответствии с правилами их создания.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изделия с симметричной (в квадрате) и асимметричной композицией в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 xml:space="preserve">технике силуэтного вырезания.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их 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задачу;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понимать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предлагаемый план действий,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по плану.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работу по инструкции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необходимые действия для получения практического результата,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работу.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знания и умения в практической работе.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выполненной работы (своей и товарищей).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заинтересованное, внимательное, вдумчивое отношение к объектам природы и произведениям искусства.</w:t>
            </w:r>
          </w:p>
        </w:tc>
      </w:tr>
      <w:tr w:rsidR="00382A35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4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Силуэт: красота линий и форм. Узоры в полосе.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22-23.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 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Ознакомление с декоративно-художественными особенностями силуэтных изображений.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Освоение технологии вырезания силуэтов из бумаги.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культурного кругозора.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воображения, пространственного мышления, тонкой моторики, эстетического вкуса.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внимательного отношения к формам и образам природы.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интереса и уважения к произведениям мастеров.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Читать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текст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, воспринимать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новую информацию по изучаемой теме, о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бсуждать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 xml:space="preserve"> ее.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Рассматривать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образцы изделий и изображения произведений мастеров.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 Анализировать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способы выполнения симметричных узоров в полосе в технике силуэтного вырезания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вырезании симметричных узоров из бумаги.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задачи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мысленную трансформацию узоров в полосе в соответствии с правилами их создания.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способы и варианты работы с товарищами.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симметричные узоры в полосе в технике силуэтного вырезания.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Воспринимать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учебную информацию.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их 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сравниват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ь.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Производить оценку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текстовой и визуальной информации.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задачу;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 xml:space="preserve">понимать 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смысл предлагаемой информации,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в соответствии с ней.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работу по инструкции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необходимые действия для получения практического результата</w:t>
            </w:r>
            <w:proofErr w:type="gram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  <w:proofErr w:type="gram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работу.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Аргументированно излагать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внимательно 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мнения одноклассников.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знания и умения в практической работе.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выполненной работы (своей и товарищей).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заинтересованное, внимательное, вдумчивое отношение к произведениям искусства.</w:t>
            </w:r>
          </w:p>
        </w:tc>
      </w:tr>
      <w:tr w:rsidR="00382A35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5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Образы природы в коллаже (из ткани или бумаги).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Композиция на плоскости в технике «коллаж».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24-29.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 16-17.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Ознакомление с декоративно-художественными особенностями коллажа.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Освоение технологии изготовления коллажа из бумаги и ткани.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Расширение культурного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кругозора.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воображения, пространственного мышления, тонкой моторики, эстетического вкуса.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интереса и уважения к произведениям мастеров.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текст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, рассматривать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образцы изделий и композиций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Воспринимать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новую информацию по изучаемой теме, о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бсуждать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 xml:space="preserve"> ее.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Анализировать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 xml:space="preserve">способы и правила изготовления коллажа из бумаги и ткани.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варианты работы с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товарищами.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Создавать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групповые или индивидуальные композиции на плоскости в технике коллажа.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 xml:space="preserve">Воспринимать и оценивать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текстовую и визуальную информацию, о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бсуждать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 xml:space="preserve"> ее.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 xml:space="preserve"> 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задачу;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 xml:space="preserve">понимать 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смысл предлагаемой информации,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в соответствии с ней.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Создавать мысленный образ 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>(замысел)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 xml:space="preserve"> композиции.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Прогнозировать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композиционное решение в соответствии с замыслом.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Планировать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работу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и выполнять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ее по плану.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Аргументированно излагать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внимательно 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мнения одноклассников.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знания и умения в практической работе.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выполненной работы (своей и товарищей).</w:t>
            </w:r>
          </w:p>
        </w:tc>
      </w:tr>
      <w:tr w:rsidR="00382A35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6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Отражение природных форм в изделиях человека. Технология изготовления помпона из ниток.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с.30-31.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Ознакомление с технологией изготовления помпона из ниток и применением помпонов в декоративно-прикладных изделиях.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тонкой моторики, глазомера, воображения, ассоциативно-образного мышления, художественного вкуса. Воспитание внимательного отношения к формам и образам природы.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Воспитание аккуратности, усидчивости, добросовестного отношения к работе.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Читать текст, рассматривать и 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красоту и целесообразность формы шара в природных объектах и варианты ее использования в изделиях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Обсуждать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варианты использования помпонов из ниток в декоративно-прикладных изделиях.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особенности материалов, используемых для изделия.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аккуратном наматывании нитки на шаблон.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помпон из ниток.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Анализировать текстовую и зрительную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информацию.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образцы, способы работы и 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их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задачу;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понимать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смысл предлагаемой информации,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в соответствии с ним.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внимательное и заинтересованное отношение к объектам природы.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выполненной работы (своей и товарищей).</w:t>
            </w:r>
          </w:p>
        </w:tc>
      </w:tr>
      <w:tr w:rsidR="00382A35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Лепка животных по наблюдениям.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с.32-35.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autoSpaceDN w:val="0"/>
              <w:spacing w:after="0" w:line="240" w:lineRule="auto"/>
              <w:ind w:right="-5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Обогащение и детализация знаний и представлений о формах, образах животных, особенностях их </w:t>
            </w: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lastRenderedPageBreak/>
              <w:t>пластики.</w:t>
            </w:r>
          </w:p>
          <w:p w:rsidR="00382A35" w:rsidRPr="006849AE" w:rsidRDefault="00382A35" w:rsidP="006849AE">
            <w:pPr>
              <w:autoSpaceDN w:val="0"/>
              <w:spacing w:after="0" w:line="240" w:lineRule="auto"/>
              <w:ind w:right="-5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Закрепление и расширение способов пластического изображения животных в процессе лепки.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Совершенствование способов лепки из целого куска пластилина.</w:t>
            </w:r>
          </w:p>
          <w:p w:rsidR="00382A35" w:rsidRPr="006849AE" w:rsidRDefault="00382A35" w:rsidP="006849AE">
            <w:pPr>
              <w:autoSpaceDN w:val="0"/>
              <w:spacing w:after="0" w:line="240" w:lineRule="auto"/>
              <w:ind w:right="-5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Развитие внимания, памяти, мышления, воображения и речи.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тонкой моторики, глазомера, воображения, ассоциативно-образного мышления. </w:t>
            </w:r>
          </w:p>
          <w:p w:rsidR="00382A35" w:rsidRPr="006849AE" w:rsidRDefault="00382A35" w:rsidP="006849AE">
            <w:pPr>
              <w:autoSpaceDN w:val="0"/>
              <w:spacing w:after="0" w:line="240" w:lineRule="auto"/>
              <w:ind w:right="-5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художественного вкуса.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Воспитание интереса к окружающему миру.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Читать, слушать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информацию о скульптурных изображениях животных, способах лепки из целого куска пластилина, средствах художественной выразительности в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пластике,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обсуждать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ее;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Проводить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целенаправленные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наблюдения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 животными с целью детализации знаний и представлений об их внешности, пластике.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Вообразить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любимое животное в виде скульптурного изображения.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использовании новых знаний и освоенных приемов работы для создания выразительного образа.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Создавать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однофигурную</w:t>
            </w:r>
            <w:proofErr w:type="spell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пластическую композицию в технике лепки из пластилина.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lastRenderedPageBreak/>
              <w:t>Воспринимать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учебную информацию.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, обсуждать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их.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задачу;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смысл предлагаемой информации,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в соответствии с ним.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стремление к творческой самостоятельности.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Создавать в воображении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выразительный художественный образ.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знания и умения в практической работе.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действия, необходимые для получения определенного декоративно-художественного эффекта.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выполненной работы (своей и товарищей).</w:t>
            </w:r>
          </w:p>
        </w:tc>
      </w:tr>
      <w:tr w:rsidR="00382A35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Формы природы в бытовых вещах.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Лепка.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с.36-39.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№2, с.15.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культурного кругозора, знаний о традициях и новаторстве в создании бытовых вещей декоративно-прикладного вида.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Формирование представлений о приемах стилизации природных форм в бытовых вещах.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Совершенствование приемов лепки.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Развитие чувства формы.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Развитие конструктивности, целесообразности, вариативности мышления.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тонкой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моторики, воображения, ассоциативно-образного мышления.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художественного вкуса и интереса к культурно-историческим традициям.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уважительного отношения к работе мастеров.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Читать, слушать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объяснения,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рассматривать и 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образцы, их художественн</w:t>
            </w:r>
            <w:proofErr w:type="gram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о-</w:t>
            </w:r>
            <w:proofErr w:type="gram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эстетические особенности.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предлагаемые в учебнике варианты решения задачи и использованные в них способы стилизации природных форм в бытовых вещах. 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макеты бытовых вещей на основе стилизованных природных форм – в соответствии с изученными правилами.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текстовую и визуальную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информацию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задачу;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действия,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по плану.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стремление к творческой самостоятельности.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Осуществлять поиск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способа выполнения задания.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Аргументированно излагать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внимательно 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мнения одноклассников.</w:t>
            </w:r>
          </w:p>
          <w:p w:rsidR="00382A35" w:rsidRPr="006849AE" w:rsidRDefault="00382A35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9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Образы природы в изделиях из бисера.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Цветы и другие изделия из бисера.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с.45-50.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с.18-23.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Ознакомление учащихся с технологией изготовления изделий из бисера.</w:t>
            </w:r>
          </w:p>
          <w:p w:rsidR="007C0A77" w:rsidRPr="006849AE" w:rsidRDefault="007C0A77" w:rsidP="006849AE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Расширение знаний и представлений о передаче разнообразных форм природы в декоративно-прикладных изделиях.</w:t>
            </w:r>
          </w:p>
          <w:p w:rsidR="007C0A77" w:rsidRPr="006849AE" w:rsidRDefault="007C0A77" w:rsidP="006849AE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Формирование умений читать и самостоятельно разрабатывать схемы деталей из бисера.</w:t>
            </w:r>
          </w:p>
          <w:p w:rsidR="007C0A77" w:rsidRPr="006849AE" w:rsidRDefault="007C0A77" w:rsidP="006849AE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Совершенствование представлений о декоративно-художественной функции формы и цвета в изделиях. Развитие чувства формы и цвета.</w:t>
            </w:r>
          </w:p>
          <w:p w:rsidR="007C0A77" w:rsidRPr="006849AE" w:rsidRDefault="007C0A77" w:rsidP="006849AE">
            <w:pPr>
              <w:autoSpaceDN w:val="0"/>
              <w:spacing w:after="0" w:line="240" w:lineRule="auto"/>
              <w:ind w:right="-5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ru-RU"/>
              </w:rPr>
              <w:t>Воспитание аккуратности и усидчивости.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 и изучать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Слушать объяснения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учителя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, воспринимать инструкции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выполнять работу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соответствии с ними.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аргументировать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возможные варианты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самостоятельном составлении схем изделий из бисера.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изделия из бисера по инструкции и образцам.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Воспринимать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учебную информацию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изделий, схемы и инструкции.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Руководствоваться правилами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при выполнении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Планировать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последовательность операций.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взаимосвязи предполагаемых действий и результатов.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изменение </w:t>
            </w:r>
            <w:r w:rsidRPr="006849AE">
              <w:rPr>
                <w:rFonts w:ascii="Times New Roman" w:eastAsia="Arial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декоративно-художественного образа изделия.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приобретенные знания и умения в собственной деятельности.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контроль и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результатов работы.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7C0A77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7C0A77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Характер и настроение вещи – 7 часов</w:t>
            </w:r>
          </w:p>
          <w:p w:rsidR="007C0A77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Передача настроения праздника в дизайне открытки.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Открытка с окошком.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с.54-63.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Рабочая тетрадь №1, с. 24-25.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Формирование у учащихся представлений о «характере», эмоционально-художественной выразительности, информативности вещей.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 xml:space="preserve">Формирование представлений о единстве формы и функции в вещах.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Закрепление </w:t>
            </w: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чертежно-графических знаний и умений.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Формирование умений подбора средств художественной выразительности в соответствии с творческим замыслом; развитие вкуса</w:t>
            </w:r>
            <w:r w:rsidRPr="006849AE">
              <w:rPr>
                <w:rFonts w:ascii="Times New Roman" w:eastAsia="Arial" w:hAnsi="Times New Roman" w:cs="Tahoma"/>
                <w:kern w:val="3"/>
                <w:sz w:val="28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образного мышления, творческого воображения.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эстетического отношения к окружающему миру.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Читать, слушать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объяснения,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рассматривать, анализировать,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особенности и основные правила изготовления открыток с окошком.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творческие задачи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художественно-конструкторского плана.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Создавать эскизы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открытки с окошком в рабочей тетради.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построение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прямоугольной заготовки – основы открытки.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Осваивать новые приемы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открытку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Воспринимать и 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информацию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;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 xml:space="preserve">понимать 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смысл предлагаемой информации,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в соответствии с ним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Оценивать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средства художественной выразительности в изделии.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Проектировать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выразительное декоративно-художественное изделие.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действия, необходимые для получения определенного декоративно-художественного эффекта.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Аргументированно излагать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внимательно 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мнения одноклассников.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знания и умения в практической работе; в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оплощать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замысел в изделии.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результаты выполненной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Default="007C0A77" w:rsidP="007C0A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Передача настроения праздника в дизайне открытки.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Фигурная открытка.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с.64-67.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 26-27.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знаний и представлений о выразительности и информативности вещей,  об использовании в декоративно-художественных открытках средств художественной выразительности (цвета, символики образов, материала).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Закрепление </w:t>
            </w: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чертежно-графических знаний и умений.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Освоение новых способов работы. 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образного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мышления, творческого воображения, речи; формирование предпосылок проектной деятельности.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Воспитание эстетического отношения к окружающему миру.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информацию в учебнике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, рассматривать, анализировать,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особенности и основные правила изготовления фигурных открыток.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Решать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творческие задачи художественно-конструкторского плана.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Создавать эскизы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открытки в рабочей тетради.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Осваивать новые приемы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6849AE">
              <w:rPr>
                <w:rFonts w:ascii="Times New Roman" w:eastAsia="Arial" w:hAnsi="Times New Roman" w:cs="Tahoma"/>
                <w:iCs/>
                <w:kern w:val="3"/>
                <w:sz w:val="24"/>
                <w:szCs w:val="24"/>
                <w:lang w:eastAsia="ru-RU"/>
              </w:rPr>
              <w:t>открытку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Воспринимать и 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учебную информацию;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 xml:space="preserve"> понимать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смысл предлагаемой информации, 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действовать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в соответствии с ним.</w:t>
            </w: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MS Mincho" w:hAnsi="Times New Roman" w:cs="Tahoma"/>
                <w:bCs/>
                <w:i/>
                <w:kern w:val="3"/>
                <w:sz w:val="24"/>
                <w:szCs w:val="24"/>
                <w:lang w:eastAsia="ru-RU"/>
              </w:rPr>
              <w:t>Принимать</w:t>
            </w:r>
            <w:r w:rsidRPr="006849AE">
              <w:rPr>
                <w:rFonts w:ascii="Times New Roman" w:eastAsia="MS Mincho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 учебную задачу.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Создавать в воображении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выразительный художественный образ;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декоративно-художественное изделие на образной основе.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действия, необходимые для выполнения практической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Аргументированно излагать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внимательно 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мнения одноклассников.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знания и умения в практической работе; в</w:t>
            </w: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>оплощать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замысел в изделии.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результаты выполненной работы.</w:t>
            </w: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12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Упаковка. Связь упаковки и предмета.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Упаковка для подарка «Домик».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с.72-79.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 31-32.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знаний и представлений о функциях упаковки, единстве упаковки и вещи.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Закрепление умений строить прямоугольник с помощью угольника, читать чертёж и технический рисунок изделия и работать по ним.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внимания, памяти, мышления, воображения, речи.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аккуратности, художественного вкуса.</w:t>
            </w:r>
          </w:p>
          <w:p w:rsidR="007C0A77" w:rsidRPr="006849AE" w:rsidRDefault="007C0A77" w:rsidP="006849AE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Tahoma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Читать тексты учебника, воспринимать 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 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графическую техническую документацию: чертеж, технический рисунок, эскиз.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задачи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мысленную трансформацию объемной формы в плоскую развертку.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расчетно-измерительные и вычислительные задания.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задачи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создание адекватного образа подарочной упаковки.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возможные варианты выполнения работы.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Выбирать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варианты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построение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прямоугольной развёртки в соответствии с чертежом.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работу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 созданию декора упаковки.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Воспринимать и 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информацию в учебнике; принимать учебную задачу.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Читать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простейшую техническую документацию (технический рисунок, чертёж, эскиз).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действия, необходимые для выполнения практической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умственные и практические действия.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результаты выполненной работы.</w:t>
            </w: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13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Мини-проект: проектирование упаковки для определенного предмета.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с.80-81.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 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Расширение и детализация знаний и представлений о функциях упаковки, единстве упаковки и вещи: формирование умений их творческого применения. Развитие конструкторских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умений, дизайнерского мышления, формирование предпосылок проектной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Выполнять эскиз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развертки упаковки в соответствии с поставленной конструкторской задачей.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построение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прямоугольной развёртки в соответствии с замыслом.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Подбирать материалы и выполнять декор изделия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соответствии с решаемой декоративно-</w:t>
            </w:r>
            <w:proofErr w:type="spell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художественой</w:t>
            </w:r>
            <w:proofErr w:type="spell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задачей.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работу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 созданию декора упаковки с учетом формы и функции изделия.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Создавать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мысленный образ будущего изделия.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стремление к творческой самостоятельности.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Моделировать, 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действия, необходимые для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выполнения творческой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Осуществлять поиск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способа выполнения задания.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Проявлять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смекалку, изобретательность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 проектно-исследовательские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умения.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результаты выполненной работы.</w:t>
            </w:r>
          </w:p>
        </w:tc>
      </w:tr>
      <w:tr w:rsidR="007C0A77" w:rsidRPr="006849AE" w:rsidTr="008F4490">
        <w:trPr>
          <w:trHeight w:val="183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 и конструкция игрушки. Новые приемы бумажной пластики.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Дед Мороз и Снегурочка из бумаги.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с.82-87.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Формирование новых приёмов обработки и пластической трансформации бумажных заготовок. Совершенствование приёмов построения прямоугольной развёртки. Развитие тонкой моторики, аккуратности и точности выполнения действий.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внимания, воображения и пространственного мышления.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Рассматривать, анализировать и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задачи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построение развёрток, создание образа игрушки.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Подбирать материалы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соответствии с решаемой декоративно-</w:t>
            </w:r>
            <w:proofErr w:type="spell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художественой</w:t>
            </w:r>
            <w:proofErr w:type="spell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задачей.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возможные варианты выполнения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построение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прямоугольных деталей.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разметку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деталей декора известными способами.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игрушку по образцу и по замыслу.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Воспринимать и анализировать учебную информацию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,  учитывать ее в своей работе.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 с ориентацией на предполагаемый результат.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умственные и практические действия.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Вступать в общение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, соблюдая правила общения,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выражать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слушать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другого.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Руководствоваться правилами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 выполнении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материалы и приемы работы в практической деятельности.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15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Разметка деталей с помощью циркуля.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Фонарик из кругов.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с.88-97.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с.35-36.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Формирование приемов работы с циркулем, умений выполнять чертежно-графические работы с помощью циркуля.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внимания, воображения и пространственного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 xml:space="preserve">мышления.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тонкой моторики, аккуратности и точности выполнения действий.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коммуникативных умений.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Рассматривать и обсуждать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выполнении разметки с помощью циркуля и линейки.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построении окружности и различных фигур с помощью циркуля и линейки.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задачи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мысленную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трансформацию объемных изделий.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возможные варианты выполнения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построение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деталей с помощью циркуля и линейки.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фонарик по образцу и по инструкции.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Решать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творческие задачи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текстовую и графическую информацию;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ее в своей работе.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образцы; на основе анализа и сравнения д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елать обобщения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и выводы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возможных вариантах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Читать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чертежно-графическую документацию,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работу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ее основе.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действия, необходимые для выполнения практической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умственные и практические действия.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своих товарищей.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результаты выполненной работы.</w:t>
            </w: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Разметка деталей с помощью циркуля.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Звезда на новогоднюю ёлку.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с.98-101.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№1, с. 37-38.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Повторение и закрепление приемов работы с циркулем, умений выполнять чертежно-графические работы с помощью циркуля.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внимания, воображения и пространственного мышления.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тонкой моторики, аккуратности и точности выполнения действий.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Рассматривать и обсуждать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Рассматривать и 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графическую инструкцию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 задачи,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связанные с освоением нового способа построения формы звезды.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построение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звезды с помощью циркуля и линейки.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возможные варианты выполнения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звезду по образцу и по инструкции.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Решать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творческие задачи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текстовую и графическую информацию;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ее в своей работе.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образцы; на основе анализа и сравнения д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елать обобщения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и выводы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возможных вариантах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Читать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чертежно-графическую документацию,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работу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на ее основе.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варианты изделия и их конструкцию.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действия, необходимые для выполнения практической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умственные и практические действия.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своих товарищей.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результаты выполненной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7C0A77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7C0A77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Красота и уют нашего дома. Гармония стиля – 10 часов.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Стиль и основные качества бытовых вещей. Кухонная прихватка.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102-107.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№2, с. 4-7.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культурного кругозора, знаний и представлений о культуре быта.</w:t>
            </w:r>
          </w:p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и закрепление понятий и представлений о единстве функциональных и эстетических качеств в вещах.</w:t>
            </w:r>
          </w:p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Формирование знаний и представлений о стиле и стилевой гармонии.</w:t>
            </w:r>
          </w:p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чувства стиля.</w:t>
            </w:r>
          </w:p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усидчивости и аккуратности.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Формирование проектных умений и предпосылок проектной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Читать, слушать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объяснения учителя,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ь образцы.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информацию.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творческие художественно-конструкторские задачи.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Выполнять эскизы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кухонных прихваток в рабочей тетради.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Вносить конструктивные изменения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 дополнения в эскизы в соответствии с заданием.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текстовую и графическую информацию;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ее в своей работе.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образцы; на основе анализа и сравнения д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елать обобщения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и выводы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возможных вариантах работы.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Прогнозировать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использование материалов, отвечающих назначению изделия,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делать аргументированный выбор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Кухонная прихватка. Сборка изделия.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110-113.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Обучение приему выполнения шва «строчка».</w:t>
            </w:r>
          </w:p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Повторение и закрепление приема выполнения шва «вперед иголку».</w:t>
            </w:r>
          </w:p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тонкой моторики.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аккуратности, добросовестного отношения</w:t>
            </w:r>
            <w:r w:rsidRPr="006849AE">
              <w:rPr>
                <w:rFonts w:ascii="Times New Roman" w:eastAsia="Arial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 работе.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Осваивать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новые виды стежков,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выполнении шва «назад иголку».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Осваивать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приемы сшивания деталей из ткани.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прихватку в соответствии с инструкцией.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Воспринимать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объяснения и инструкции учителя.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информацию в учебнике.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Выполнять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работу по инструкции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19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Кухонная прихватка. Отделка изделия.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114-115.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№2, с.4-7.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знаний и представлений о связи формы и функции изделия, о стилевой гармонии и способах ее достижения в предметной среде.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воображения,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художественно-творческих способностей, эстетического восприятия и оценки.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аккуратности и точности действий. 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Рассматривать и обсуждать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iCs/>
                <w:kern w:val="3"/>
                <w:sz w:val="24"/>
                <w:szCs w:val="24"/>
                <w:lang w:eastAsia="ru-RU"/>
              </w:rPr>
              <w:t xml:space="preserve">Осваивать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новые приемы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декорирования изделий из ткани.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Решать задачи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на поиск наиболее адекватных способов отделки изделия.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отделку изделия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соответствии с замыслом.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Воспринимать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 а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учебную информацию.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их 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Осуществлять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творческий поиск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, проектировать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желаемые результаты,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необходимые взаимосвязи действий и результатов.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умственные и практические действия.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знания и умения в своей работе.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своих товарищей.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Стилевое единство предметов. Мини-проект: проектирование комплекта для кухни (прихватка и грелка на чайник).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116-119.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тетрадь, с. 8-9.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Дополнение и уточнение знаний и представлений о связи формы и функции изделия, о стилевой гармонии и способах ее достижения в предметной среде.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воображения, художественно-творческих способностей, эстетического восприятия и оценки.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креативности и творческих качеств личности.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Рассматривать и обсуждать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Вносить коррективы и дополнения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эскизы изделий, предложенные в рабочей тетради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Выполнять эскизы изделий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соответствии с творческим замыслом.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Осуществлять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творческий поиск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, выдвигать проектные идеи,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направленные на достижение поставленной цели и желаемого результата,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необходимые взаимосвязи действий и результатов. 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умственные и практические действия.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знания и умения в своей работе.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Проявлять проектно-исследовательские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умения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обосновывать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проектный замысел,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идеи одноклассников.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</w:p>
        </w:tc>
      </w:tr>
      <w:tr w:rsidR="007C0A77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21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Грелка на чайник. Изготовление выкройки. Разметка деталей и раскрой ткани.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 117.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тетрадь, с. 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культурного кругозора, знаний и представлений о культуре быта.</w:t>
            </w:r>
          </w:p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Совершенствование приемов изготовления простейшей выкройки.</w:t>
            </w:r>
          </w:p>
          <w:p w:rsidR="007C0A77" w:rsidRPr="006849AE" w:rsidRDefault="007C0A77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Формирование умений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разметки и раскроя парных деталей из ткани.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изделий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выкройку,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разметку и раскрой ткани в соответствии с инструкцией и собственным замыслом.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Воспринимать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учебную информацию.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конструкцию образцов,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их 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Проектировать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изделие в соответствии с поставленной целью.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Прогнозировать и планировать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систему целенаправленных действий для достижения результата (замысла)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Применять освоенные способы работы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новых условиях, в рамках решения творческой задачи.</w:t>
            </w:r>
          </w:p>
          <w:p w:rsidR="007C0A77" w:rsidRPr="006849AE" w:rsidRDefault="007C0A77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22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Грелка на чайник. Отделка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с.116.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№2, с.8-9.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культурного кругозора  (знаний о правилах и приемах выполнения декора на изделиях из ткани). Воспитание бытовой культуры.</w:t>
            </w:r>
          </w:p>
          <w:p w:rsidR="008F4490" w:rsidRPr="006849AE" w:rsidRDefault="008F4490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воображения, художественно-творческих способностей, вкуса.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Читать  и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информацию о вариантах отделки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отделку изделия в соответствии с правилами и собственным замыслом.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Воспринимать, анализировать и оценивать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информацию в учебнике.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своих товарищей.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действия, необходимые для выполнения практической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умственные и практические действия.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Творчески использовать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приобретенные знания и умения в своей деятельности.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Обложка для книги (ткань).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Изготовление выкройки. Разметка и раскрой ткани.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с.120-123.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№2, с.10-11.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Расширение культурного кругозора, воспитание бытовой культуры.  </w:t>
            </w:r>
          </w:p>
          <w:p w:rsidR="008F4490" w:rsidRPr="006849AE" w:rsidRDefault="008F4490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Обучение приему конструирования более сложной выкройки.</w:t>
            </w:r>
          </w:p>
          <w:p w:rsidR="008F4490" w:rsidRPr="006849AE" w:rsidRDefault="008F4490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Закрепление и совершенствование приемов шитья.</w:t>
            </w:r>
          </w:p>
          <w:p w:rsidR="008F4490" w:rsidRPr="006849AE" w:rsidRDefault="008F4490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смекалки, конструктивности и вариативности мышления.</w:t>
            </w:r>
          </w:p>
          <w:p w:rsidR="008F4490" w:rsidRPr="006849AE" w:rsidRDefault="008F4490" w:rsidP="006849AE">
            <w:pPr>
              <w:widowControl w:val="0"/>
              <w:tabs>
                <w:tab w:val="left" w:pos="284"/>
                <w:tab w:val="left" w:pos="496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Рассматривать и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Читать, слушать, оценивать и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информацию.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измерения, вычисления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для определения размеров обложки.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Решать задачи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на построение выкройки.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бумажную выкройку обложки.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Воспринимать, анализировать и оценивать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учебную информацию.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своих товарищей.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действия, необходимые для выполнения практической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умственные и практические действия.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Руководствоваться правилами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 выполнении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Творчески использовать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приобретенные знания и умения в своей деятельности.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24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Обложка для книги (ткань). Сшивание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с.123-124.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Обучение новым приемам работы с тканью. Развитие сенсомоторной сферы.</w:t>
            </w:r>
          </w:p>
          <w:p w:rsidR="008F4490" w:rsidRPr="006849AE" w:rsidRDefault="008F4490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Повторение и закрепление приема выполнения швов «строчка» и «вперед иголку».</w:t>
            </w:r>
          </w:p>
          <w:p w:rsidR="008F4490" w:rsidRPr="006849AE" w:rsidRDefault="008F4490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Воспитание аккуратности, усидчивости и добросовестности в работе.</w:t>
            </w:r>
          </w:p>
          <w:p w:rsidR="008F4490" w:rsidRPr="006849AE" w:rsidRDefault="008F4490" w:rsidP="006849AE">
            <w:pPr>
              <w:tabs>
                <w:tab w:val="left" w:pos="284"/>
                <w:tab w:val="left" w:pos="4962"/>
              </w:tabs>
              <w:autoSpaceDN w:val="0"/>
              <w:spacing w:after="0" w:line="240" w:lineRule="auto"/>
              <w:jc w:val="both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 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Читать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словесную и графическую инструкцию и выполнять работу в соответствии с ней.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Осваивать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новые приемы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обложку.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Воспринимать, анализировать и оценивать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учебную информацию.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Руководствоваться инструкцией и правилами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 выполнении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умственные и практические действия, оптимальную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последовательность операций.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Стебельчатый шов. Монограмма.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Учебник, с.127-129.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№2, с. 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Ознакомление со стебельчатым швом, его назначением и способом выполнения. Освоение приема выполнения стебельчатого шва.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культурного кругозора, ознакомление с понятием «монограмма», ее назначением и разновидностями.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тонкой моторики, глазомера.</w:t>
            </w:r>
            <w:r w:rsidRPr="006849AE">
              <w:rPr>
                <w:rFonts w:ascii="Times New Roman" w:eastAsia="Arial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В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оспитание аккуратности, усидчивости и культуры труда.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 и изучать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вышивок стебельчатым швом.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Воспринимать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информацию о назначении и выполнении стебельчатого шва.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выполнении стебельчатого шва.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Рассматривать, анализировать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образцы монограмм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, обсуждать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правила их создания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рисовании монограмм.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эскиз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собственной монограммы.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монограмму на ткани стебельчатым швом.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Воспринимать и усваивать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новую информацию.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изделий;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делать умозаключения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 возможных вариантах их создания.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Принимать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учебно-познавательную задачу,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понимать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алгоритм действий,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выполнять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работу на его основе.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работу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соответствии с инструкцией.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Создавать в воображении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 декоративно-художественного изделия в соответствии с правилами.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26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Конструкция и образ записной книжки. Простой переплёт.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Записная книжка в мягкой обложке.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Учебник, с.130-139.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№2, с. 12-13.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Расширение представлений о единстве функционального и эстетического аспектов в изделии.</w:t>
            </w:r>
          </w:p>
          <w:p w:rsidR="008F4490" w:rsidRPr="006849AE" w:rsidRDefault="008F4490" w:rsidP="006849A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умения анализировать конструкцию изделия и устанавливать взаимосвязи между особенностями его функции и конструктивными особенностями.</w:t>
            </w:r>
          </w:p>
          <w:p w:rsidR="008F4490" w:rsidRPr="006849AE" w:rsidRDefault="008F4490" w:rsidP="006849A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расчетно-измерительных, чертежно-графических умений; закрепление приема разметки прямоугольника с помощью угольника.</w:t>
            </w:r>
          </w:p>
          <w:p w:rsidR="008F4490" w:rsidRPr="006849AE" w:rsidRDefault="008F4490" w:rsidP="006849A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приема сшивания тетради «в 3 прокола»;</w:t>
            </w:r>
          </w:p>
          <w:p w:rsidR="008F4490" w:rsidRPr="006849AE" w:rsidRDefault="008F4490" w:rsidP="006849AE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4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чувства стиля, конструктивности, целесообразности и гибкости мышления.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В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оспитание аккуратности, усидчивости и культуры труда.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Рассматривать,  изучать,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Воспринимать информацию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 взаимосвязи формы изделия с его назначением.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Выполнять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построение прямоугольных деталей с помощью чертежно-измерительных инструментов.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сшивание тетради в три прокола.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Решать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художественно-конструкторские задачи.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Осваивать приемы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работы с </w:t>
            </w:r>
            <w:proofErr w:type="spell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фальцлинейкой</w:t>
            </w:r>
            <w:proofErr w:type="spell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, шилом и канцелярским ножом.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записную книжку в мягкой обложке.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Планировать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порядок действий.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своих товарищей.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взаимосвязь выполняемых действий и предполагаемых результатов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контроль и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результатов работы;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корректировать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ход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8F4490" w:rsidRPr="006849AE" w:rsidTr="008F4490">
        <w:trPr>
          <w:trHeight w:val="3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4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8F4490" w:rsidRDefault="008F4490" w:rsidP="008F449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т мира природы – к миру вещей (8</w:t>
            </w:r>
            <w:r w:rsidRPr="006849AE"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Чудесный материал - соломка.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Простые конструкции из соломки.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Учебник, </w:t>
            </w:r>
            <w:proofErr w:type="gram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знаний и представлений об использовании конструктивных идей природы в создании предметного мира.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Освоение приемов работы с соломенными трубками.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Развитие наблюдательности, мышления, воображения,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тонкой моторики, глазомера.</w:t>
            </w:r>
            <w:r w:rsidRPr="006849AE">
              <w:rPr>
                <w:rFonts w:ascii="Times New Roman" w:eastAsia="Arial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В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оспитание аккуратности, усидчивости и культуры труда.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Рассматривать, изучать,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Определять закономерности создаваемых конструкций, выбор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наиболее целесообразных и рациональных способов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 аргументировать свой выбор.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работе с соломкой.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изделия из соломенных трубок по вариативным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образцам.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Воспринимать и усваивать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новую информацию.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Принимать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учебно-познавательную задачу,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понимать закономерности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создания устойчивых конструкций.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Планировать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последовательность операций.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своих товарищей.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приобретенные знания и умения в собственной деятельности.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контроль и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результатов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29-30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Неподвижные и подвижные соединения и их использование в конструкциях.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Учебник, с. 152-156.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Рабочая тетрадь №2, с.30-31.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Расширение, детализация знаний и представлений об использовании конструктивных идей природы в создании предметного мира.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Совершенствование умений конструирования сооружений и механизмов с заданными свойствами, приемов работы с деталями механического «Конструктора».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наблюдательности, мышления, воображения, тонкой моторики.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проектных умений, формирование предпосылок проектной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 и анализировать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Определять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принцип действия узлов конструкций и механизмов, подбирать наиболее целесообразные способы выполнения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свой выбор.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Упражняться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сборке подвижных и неподвижных соединений.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сооружения из разных материалов по вариативным образцам.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сравнивать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Принимать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учебно-познавательную задачу,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понимать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смысл предлагаемой информации,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действовать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соответствии с ним.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Планировать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последовательность операций.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взаимосвязи предполагаемых действий и результатов.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bCs/>
                <w:iCs/>
                <w:kern w:val="3"/>
                <w:sz w:val="24"/>
                <w:szCs w:val="24"/>
                <w:lang w:eastAsia="ru-RU"/>
              </w:rPr>
              <w:t>изделия в соответствии с технической задачей.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своих товарищей.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приобретенные знания и умения в собственной деятельности.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контроль и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результатов работы.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31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Мини-проект: творческое конструирование.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(дизайн-проект сооружений с подвижным и неподвижным соединением деталей).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Учебник, с.156-160.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Обобщение и систематизация полученных знаний о различных видах конструкций и способах соединения деталей в изделии, приемах обработки материалов;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формирование умений их творческого использования. Развитие воображения, творческих способностей. 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Рассматривать и изучать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эскизы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вариантов изделия.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Подбирать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необходимые материалы для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Изготавливать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изделие по собственному замыслу.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 xml:space="preserve">Анализировать и сравнивать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образцы-аналоги изделий;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делать необходимые обобщения и выводы.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Создавать в воображении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мысленный образ изделия, адекватный поставленной задаче.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Проектировать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изделие в соответствии с поставленной целью;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осуществлять поиск способов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ее достижения.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Прогнозировать и планировать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систему целенаправленных действий для достижения цели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Применять освоенные способы работы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новых условиях, в рамках решения творческой задачи.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Анализировать и оценивать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полученные результаты.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32-33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Конструирование из разных материалов. Модель ракеты.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Учебник, с. 161-164.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знаний и представлений об использовании конструктивных идей природы в создании предметного мира.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Расширение культурного кругозора.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Совершенствование умений конструирования сооружений и механизмов с заданными свойствами, приемов работы с различными материалами.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наблюдательности, мышления, воображения, тонкой моторики.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Обогащение сенсорного опыта.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Развитие проектных умений, формирование предпосылок проектной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Читать, слушать,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информацию об использовании человеком «секретов» природы в своих изделиях.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 технических устройств.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Упражняться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в освоении новых приемов работы (разрезание изделий из пластика, выполнение щелевого замка).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макет ракеты из разных материалов.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Воспринимать, анализировать и усваивать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новую информацию.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своих товарищей.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взаимосвязи предполагаемых действий и результатов.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Планировать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последовательность операций.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Создавать в воображении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 изделия в соответствии с учебной задачей;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собственное произведение.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приобретенные знания и умения в собственной деятельности.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Производить контроль, корректировку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работы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и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ее результатов.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34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Обобщающий урок по теме «Как создается рукотворный мир: от мира природы – к миру вещей».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 xml:space="preserve">Учебник, с.165-166, плюс </w:t>
            </w: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lastRenderedPageBreak/>
              <w:t>материалы всего учебника.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bCs/>
                <w:kern w:val="3"/>
                <w:sz w:val="24"/>
                <w:szCs w:val="24"/>
                <w:lang w:eastAsia="ru-RU"/>
              </w:rPr>
              <w:t>Рабочая тетрадь №2, с.18-23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Развитие проектных умений, формирование предпосылок проектной деятельности.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Читать, слушать,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информацию и инструкции в учебнике.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образцы-аналоги, репродукции 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фотографии конструкций, сервизов, предметов окружающего мира.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Придумывать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предметы с требуемыми свойствами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Создавать эскизы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сервизов или технических сооружений в соответствии с проектной задачей. 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расчеты, чертежно-графические работы.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Самостоятельно 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этапы работы над изделием.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Выполнять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разметку, заготовку деталей и сборку изделия в соответствии с проектным замыслом по выбранной теме.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Изготавливать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макеты проектных изделий из соответствующих материалов.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lastRenderedPageBreak/>
              <w:t>Анализировать задание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Аргументированно излагать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свою точку зрения,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выслушивать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мнение своих товарищей.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взаимосвязи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предполагаемых действий и результатов.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Планировать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последовательность операций.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Создавать в воображении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предметы с требуемыми свойствами, 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собственное изделие.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Творчески использовать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приобретенные знания и умения в собственной деятельности.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познавательную самостоятельность, настойчивость в решении поставленных задач.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Соблюдать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культуру труда и организованность.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Проявлять проектно-исследовательские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умения.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Производить контроль, корректировку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работы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и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ее результатов.</w:t>
            </w:r>
          </w:p>
        </w:tc>
      </w:tr>
      <w:tr w:rsidR="008F4490" w:rsidRPr="006849AE" w:rsidTr="008F4490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Подведение итогов года. Итоговая выставка.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Проверка и анализ </w:t>
            </w:r>
            <w:proofErr w:type="spell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основных предметных и </w:t>
            </w:r>
            <w:proofErr w:type="spellStart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результатов у учащихся по итогам 2-го года обучения.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Читать, слушать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учебную</w:t>
            </w: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информацию и инструкции.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Рассматривать и обсуждать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образцы, репродукции и фотографии предметов окружающего мира.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оценку и выбор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правильных ответов в соответствии с заданиями.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чертежно-графические работы.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 xml:space="preserve">Воспринимать,  анализировать и отбирать 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>необходимую информацию.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Прогнозировать и планировать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необходимые действия.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Выполнять необходимые действия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в соответствии с планом.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Корректировать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работу (при необходимости).</w:t>
            </w:r>
          </w:p>
          <w:p w:rsidR="008F4490" w:rsidRPr="006849AE" w:rsidRDefault="008F4490" w:rsidP="006849A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  <w:r w:rsidRPr="006849AE">
              <w:rPr>
                <w:rFonts w:ascii="Times New Roman" w:eastAsia="Arial" w:hAnsi="Times New Roman" w:cs="Tahoma"/>
                <w:i/>
                <w:kern w:val="3"/>
                <w:sz w:val="24"/>
                <w:szCs w:val="24"/>
                <w:lang w:eastAsia="ru-RU"/>
              </w:rPr>
              <w:t>Производить контроль и оценку</w:t>
            </w:r>
            <w:r w:rsidRPr="006849AE"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  <w:t xml:space="preserve"> результатов работы.</w:t>
            </w:r>
          </w:p>
        </w:tc>
      </w:tr>
    </w:tbl>
    <w:p w:rsidR="006849AE" w:rsidRPr="006849AE" w:rsidRDefault="006849AE" w:rsidP="00684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ahoma"/>
          <w:b/>
          <w:kern w:val="3"/>
          <w:sz w:val="24"/>
          <w:szCs w:val="24"/>
          <w:lang w:eastAsia="ru-RU"/>
        </w:rPr>
      </w:pPr>
    </w:p>
    <w:p w:rsidR="006849AE" w:rsidRPr="006849AE" w:rsidRDefault="006849AE" w:rsidP="00684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ru-RU"/>
        </w:rPr>
      </w:pPr>
      <w:r w:rsidRPr="006849AE">
        <w:rPr>
          <w:rFonts w:ascii="Times New Roman" w:eastAsia="Arial" w:hAnsi="Times New Roman" w:cs="Tahoma"/>
          <w:b/>
          <w:kern w:val="3"/>
          <w:sz w:val="24"/>
          <w:szCs w:val="24"/>
          <w:lang w:eastAsia="ru-RU"/>
        </w:rPr>
        <w:t>Проекты</w:t>
      </w:r>
      <w:r w:rsidRPr="006849AE">
        <w:rPr>
          <w:rFonts w:ascii="Times New Roman" w:eastAsia="Arial" w:hAnsi="Times New Roman" w:cs="Tahoma"/>
          <w:b/>
          <w:kern w:val="3"/>
          <w:sz w:val="24"/>
          <w:szCs w:val="24"/>
          <w:vertAlign w:val="superscript"/>
          <w:lang w:eastAsia="ru-RU"/>
        </w:rPr>
        <w:footnoteReference w:id="3"/>
      </w:r>
    </w:p>
    <w:p w:rsidR="006849AE" w:rsidRPr="006849AE" w:rsidRDefault="006849AE" w:rsidP="00684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ru-RU"/>
        </w:rPr>
      </w:pPr>
      <w:r w:rsidRPr="006849AE">
        <w:rPr>
          <w:rFonts w:ascii="Times New Roman" w:eastAsia="Arial" w:hAnsi="Times New Roman" w:cs="Tahoma"/>
          <w:kern w:val="3"/>
          <w:sz w:val="24"/>
          <w:szCs w:val="24"/>
          <w:lang w:eastAsia="ru-RU"/>
        </w:rPr>
        <w:t>1 вариант. Детская площадка «Здоровье и красота» (разные материалы). Коллективная работа.</w:t>
      </w:r>
    </w:p>
    <w:p w:rsidR="006849AE" w:rsidRPr="006849AE" w:rsidRDefault="006849AE" w:rsidP="00684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ru-RU"/>
        </w:rPr>
      </w:pPr>
      <w:r w:rsidRPr="006849AE">
        <w:rPr>
          <w:rFonts w:ascii="Times New Roman" w:eastAsia="Arial" w:hAnsi="Times New Roman" w:cs="Tahoma"/>
          <w:kern w:val="3"/>
          <w:sz w:val="24"/>
          <w:szCs w:val="24"/>
          <w:lang w:eastAsia="ru-RU"/>
        </w:rPr>
        <w:t>2 вариант. Дизайнерский сервиз (лепка). Групповая или индивидуальная работа.</w:t>
      </w:r>
    </w:p>
    <w:p w:rsidR="00DA6649" w:rsidRDefault="00DA6649" w:rsidP="00DA6649">
      <w:pPr>
        <w:pStyle w:val="Standard"/>
        <w:ind w:right="176" w:firstLine="720"/>
        <w:jc w:val="center"/>
        <w:rPr>
          <w:b/>
          <w:szCs w:val="28"/>
        </w:rPr>
      </w:pPr>
    </w:p>
    <w:p w:rsidR="00DA6649" w:rsidRDefault="00DA6649" w:rsidP="000E35B0">
      <w:pPr>
        <w:pStyle w:val="Standard"/>
        <w:ind w:right="176"/>
        <w:rPr>
          <w:b/>
          <w:szCs w:val="28"/>
        </w:rPr>
      </w:pPr>
      <w:r>
        <w:rPr>
          <w:b/>
          <w:szCs w:val="28"/>
        </w:rPr>
        <w:lastRenderedPageBreak/>
        <w:t>КАЛЕНДАРНО-ТЕМАТИЧЕСКОЕ ПЛАНИРОВАНИЕ ИЗУЧЕНИЯ УЧЕБНОГО МАТЕРИАЛА ПО УЧЕБНОМУ ПРЕДМЕТУ «ТЕХНОЛОГИЯ», 4 класс, программа Н.М. Конышевой</w:t>
      </w:r>
    </w:p>
    <w:p w:rsidR="00DA6649" w:rsidRDefault="00DA6649" w:rsidP="00DA6649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tbl>
      <w:tblPr>
        <w:tblW w:w="14700" w:type="dxa"/>
        <w:jc w:val="center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21"/>
        <w:gridCol w:w="17"/>
        <w:gridCol w:w="17"/>
        <w:gridCol w:w="16"/>
        <w:gridCol w:w="780"/>
        <w:gridCol w:w="2551"/>
        <w:gridCol w:w="3119"/>
        <w:gridCol w:w="3543"/>
        <w:gridCol w:w="3686"/>
      </w:tblGrid>
      <w:tr w:rsidR="00DA6649" w:rsidTr="00DA6649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ind w:right="17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r>
              <w:rPr>
                <w:b/>
                <w:sz w:val="22"/>
                <w:lang w:eastAsia="en-US"/>
              </w:rPr>
              <w:t>урока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ahoma"/>
                <w:b/>
                <w:kern w:val="3"/>
                <w:sz w:val="24"/>
                <w:szCs w:val="24"/>
                <w:lang w:eastAsia="ru-RU"/>
              </w:rPr>
              <w:t>Дата</w:t>
            </w:r>
          </w:p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ind w:right="176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ind w:right="176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Тема урока, изделия, страницы учебника</w:t>
            </w:r>
            <w:r>
              <w:rPr>
                <w:rStyle w:val="af5"/>
                <w:b/>
                <w:lang w:eastAsia="en-US"/>
              </w:rPr>
              <w:footnoteReference w:id="4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ind w:right="17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Предметное содержание и задачи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ind w:right="176"/>
              <w:rPr>
                <w:lang w:eastAsia="en-US"/>
              </w:rPr>
            </w:pPr>
            <w:r>
              <w:rPr>
                <w:b/>
                <w:lang w:eastAsia="en-US"/>
              </w:rPr>
              <w:t>Характеристика учебной деятельности учащихся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ind w:right="17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Формируемые УУД</w:t>
            </w:r>
          </w:p>
        </w:tc>
      </w:tr>
      <w:tr w:rsidR="00DA6649" w:rsidTr="00DA6649">
        <w:trPr>
          <w:jc w:val="center"/>
        </w:trPr>
        <w:tc>
          <w:tcPr>
            <w:tcW w:w="14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1. Из глубины веков – до наших дней =8ч</w:t>
            </w:r>
          </w:p>
        </w:tc>
      </w:tr>
      <w:tr w:rsidR="00DA6649" w:rsidTr="00DA6649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360" w:lineRule="auto"/>
              <w:ind w:right="17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360" w:lineRule="auto"/>
              <w:ind w:right="17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Вводный урок. Задачи и  содержание работы в новом учебном году и первой четверти.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 С. 3-12, 155-161,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на печатной основе С. 4-5, плюс общий обзор всего материала учебника и рабочих тетрадей.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ind w:right="-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 учащихся в проблематику вопросов, предусмотренных для изучения.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ind w:right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умения работать с учебной информацией (учебник, рабочая тетрадь).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>Рассматривать, читать</w:t>
            </w:r>
            <w:r>
              <w:rPr>
                <w:lang w:eastAsia="en-US"/>
              </w:rPr>
              <w:t xml:space="preserve"> учебник и рабочие тетради.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общее содержание учебника и тетрадей.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смысл историко-культурных традиций.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Обсуждать </w:t>
            </w:r>
            <w:r>
              <w:rPr>
                <w:lang w:eastAsia="en-US"/>
              </w:rPr>
              <w:t>содержание творческих работ и проектов на предстоящий учебный год.</w:t>
            </w:r>
            <w:r>
              <w:rPr>
                <w:rStyle w:val="af5"/>
                <w:lang w:eastAsia="en-US"/>
              </w:rPr>
              <w:footnoteReference w:id="5"/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упражнения</w:t>
            </w:r>
            <w:r>
              <w:rPr>
                <w:lang w:eastAsia="en-US"/>
              </w:rPr>
              <w:t xml:space="preserve"> в рабочей тетради.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Ориентироваться </w:t>
            </w:r>
            <w:r>
              <w:rPr>
                <w:lang w:eastAsia="en-US"/>
              </w:rPr>
              <w:t>в содержании учебника и рабочих тетрадей.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Воспринимать и анализировать учебную информацию</w:t>
            </w:r>
            <w:r>
              <w:rPr>
                <w:lang w:eastAsia="en-US"/>
              </w:rPr>
              <w:t xml:space="preserve"> (условные обозначения, содержание, рубрики, расположение на странице, рисунки, схемы, словарь).</w:t>
            </w:r>
            <w:proofErr w:type="gramEnd"/>
          </w:p>
          <w:p w:rsidR="00DA6649" w:rsidRDefault="00DA664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Вступать в 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соблюдая правила общения,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точку зрения,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другого.</w:t>
            </w:r>
          </w:p>
        </w:tc>
      </w:tr>
      <w:tr w:rsidR="00DA6649" w:rsidTr="00DA6649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Керамика в культуре народов мира. Лепка сосуда по традиционным канонам гончарного искусства.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Учебник, С. 13-15. 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Повторение и закрепление технологий лепки, освоение новых технологий изготовления сосудов.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умения работать по инструкции (словесной и в виде графической схемы).  </w:t>
            </w:r>
          </w:p>
          <w:p w:rsidR="00DA6649" w:rsidRDefault="00DA6649">
            <w:pPr>
              <w:pStyle w:val="af1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Расширение представлений о гармонии формы («красоты») и функции («пользы», удобства)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предметах народного быта.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Расширение культурного кругозора, воспитание интереса к культурным традициям.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тонкой моторики, внимания, воображения.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экологического сознания.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 xml:space="preserve">Рассматривать </w:t>
            </w:r>
            <w:r>
              <w:rPr>
                <w:lang w:eastAsia="en-US"/>
              </w:rPr>
              <w:t>образцы керамических изделий.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форму сосудов, ее функциональность и внешнюю выразительность.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различные способы практической работы, </w:t>
            </w: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их и </w:t>
            </w:r>
            <w:r>
              <w:rPr>
                <w:i/>
                <w:lang w:eastAsia="en-US"/>
              </w:rPr>
              <w:t>сравнивать</w:t>
            </w:r>
            <w:r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Изготавливать</w:t>
            </w:r>
            <w:r>
              <w:rPr>
                <w:lang w:eastAsia="en-US"/>
              </w:rPr>
              <w:t xml:space="preserve"> изделия по образцам, инструкции и замыслу.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Воспринимать, анализировать и обобщать</w:t>
            </w:r>
            <w:r>
              <w:rPr>
                <w:lang w:eastAsia="en-US"/>
              </w:rPr>
              <w:t xml:space="preserve"> информацию о культурно-историческом значении керамики.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Обсуждать</w:t>
            </w:r>
            <w:r>
              <w:rPr>
                <w:lang w:eastAsia="en-US"/>
              </w:rPr>
              <w:t xml:space="preserve"> результаты работы.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Анализировать</w:t>
            </w:r>
            <w:r>
              <w:rPr>
                <w:lang w:eastAsia="en-US"/>
              </w:rPr>
              <w:t xml:space="preserve"> информацию в учебнике,</w:t>
            </w:r>
            <w:r>
              <w:rPr>
                <w:i/>
                <w:lang w:eastAsia="en-US"/>
              </w:rPr>
              <w:t xml:space="preserve"> обсуждать</w:t>
            </w:r>
            <w:r>
              <w:rPr>
                <w:lang w:eastAsia="en-US"/>
              </w:rPr>
              <w:t xml:space="preserve"> ее.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задачу; </w:t>
            </w:r>
            <w:r>
              <w:rPr>
                <w:rFonts w:eastAsia="MS Mincho"/>
                <w:bCs/>
                <w:i/>
                <w:lang w:eastAsia="en-US"/>
              </w:rPr>
              <w:t>понимать</w:t>
            </w:r>
            <w:r>
              <w:rPr>
                <w:rFonts w:eastAsia="MS Mincho"/>
                <w:bCs/>
                <w:lang w:eastAsia="en-US"/>
              </w:rPr>
              <w:t xml:space="preserve"> предлагаемый план действий, </w:t>
            </w:r>
            <w:r>
              <w:rPr>
                <w:rFonts w:eastAsia="MS Mincho"/>
                <w:bCs/>
                <w:i/>
                <w:lang w:eastAsia="en-US"/>
              </w:rPr>
              <w:t>действовать</w:t>
            </w:r>
            <w:r>
              <w:rPr>
                <w:rFonts w:eastAsia="MS Mincho"/>
                <w:bCs/>
                <w:lang w:eastAsia="en-US"/>
              </w:rPr>
              <w:t xml:space="preserve"> по плану.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работу по инструкции</w:t>
            </w:r>
            <w:r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</w:t>
            </w:r>
            <w:r>
              <w:rPr>
                <w:lang w:eastAsia="en-US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необходимые </w:t>
            </w:r>
            <w:r>
              <w:rPr>
                <w:lang w:eastAsia="en-US"/>
              </w:rPr>
              <w:lastRenderedPageBreak/>
              <w:t xml:space="preserve">действия для получения практического результата, </w:t>
            </w:r>
            <w:r>
              <w:rPr>
                <w:i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работу.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Производить оценку</w:t>
            </w:r>
            <w:r>
              <w:rPr>
                <w:lang w:eastAsia="en-US"/>
              </w:rPr>
              <w:t xml:space="preserve"> выполненной работы (своей и товарищей).</w:t>
            </w:r>
          </w:p>
        </w:tc>
      </w:tr>
      <w:tr w:rsidR="00DA6649" w:rsidTr="00DA6649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Керамика в культуре народов мира. Роспись сосуда символическим орнаментом по традиционным канонам.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С.16-21.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С.4-5.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 xml:space="preserve">Обогащение знаний о культурных традициях в создании предметного мира.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художественного вкуса, творческого воображения.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Развитие тонкой моторики, внимания, ассоциативно-образного мышления.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Рассматривать </w:t>
            </w:r>
            <w:r>
              <w:rPr>
                <w:lang w:eastAsia="en-US"/>
              </w:rPr>
              <w:t xml:space="preserve">образцы изделий, </w:t>
            </w:r>
            <w:r>
              <w:rPr>
                <w:i/>
                <w:lang w:eastAsia="en-US"/>
              </w:rPr>
              <w:t xml:space="preserve">анализировать и обсуждать </w:t>
            </w:r>
            <w:r>
              <w:rPr>
                <w:lang w:eastAsia="en-US"/>
              </w:rPr>
              <w:t>их (значение, символический смысл и способы  создания узоров на сосудах).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упражнения</w:t>
            </w:r>
            <w:r>
              <w:rPr>
                <w:lang w:eastAsia="en-US"/>
              </w:rPr>
              <w:t xml:space="preserve"> на составление узоров по мотивам культурных образцов.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декоративную отделку сосудов по мотивам культурных образцов.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>Воспринимать и анализировать</w:t>
            </w:r>
            <w:r>
              <w:rPr>
                <w:lang w:eastAsia="en-US"/>
              </w:rPr>
              <w:t xml:space="preserve"> текстовую и визуальную информацию.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образцы, </w:t>
            </w: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их и </w:t>
            </w:r>
            <w:r>
              <w:rPr>
                <w:i/>
                <w:lang w:eastAsia="en-US"/>
              </w:rPr>
              <w:t>сравнивать</w:t>
            </w:r>
            <w:r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задачу; </w:t>
            </w:r>
            <w:r>
              <w:rPr>
                <w:rFonts w:eastAsia="MS Mincho"/>
                <w:bCs/>
                <w:i/>
                <w:lang w:eastAsia="en-US"/>
              </w:rPr>
              <w:t>понимать</w:t>
            </w:r>
            <w:r>
              <w:rPr>
                <w:rFonts w:eastAsia="MS Mincho"/>
                <w:bCs/>
                <w:lang w:eastAsia="en-US"/>
              </w:rPr>
              <w:t xml:space="preserve"> предлагаемый план действий, </w:t>
            </w:r>
            <w:r>
              <w:rPr>
                <w:rFonts w:eastAsia="MS Mincho"/>
                <w:bCs/>
                <w:i/>
                <w:lang w:eastAsia="en-US"/>
              </w:rPr>
              <w:t>действовать</w:t>
            </w:r>
            <w:r>
              <w:rPr>
                <w:rFonts w:eastAsia="MS Mincho"/>
                <w:bCs/>
                <w:lang w:eastAsia="en-US"/>
              </w:rPr>
              <w:t xml:space="preserve"> по плану.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</w:t>
            </w:r>
            <w:r>
              <w:rPr>
                <w:lang w:eastAsia="en-US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необходимые действия для получения практического результата, </w:t>
            </w:r>
            <w:r>
              <w:rPr>
                <w:i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работу.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Творчески использовать</w:t>
            </w:r>
            <w:r>
              <w:rPr>
                <w:lang w:eastAsia="en-US"/>
              </w:rPr>
              <w:t xml:space="preserve"> полученные знания и умения в практической работе.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Производить оценку</w:t>
            </w:r>
            <w:r>
              <w:rPr>
                <w:lang w:eastAsia="en-US"/>
              </w:rPr>
              <w:t xml:space="preserve"> выполненной работы (своей и товарищей).</w:t>
            </w:r>
          </w:p>
        </w:tc>
      </w:tr>
      <w:tr w:rsidR="00DA6649" w:rsidTr="00DA6649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Архитектурная керамика. Изразец.  Декоративная плитка.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Учебник, С.22-31.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С.6-9.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a5"/>
              <w:spacing w:after="0"/>
              <w:ind w:right="-6"/>
              <w:jc w:val="both"/>
            </w:pPr>
            <w:r>
              <w:rPr>
                <w:bCs/>
              </w:rPr>
              <w:lastRenderedPageBreak/>
              <w:t>Ознакомление с особенностями архитектурной керамики, ее историей и технологией.</w:t>
            </w:r>
          </w:p>
          <w:p w:rsidR="00DA6649" w:rsidRDefault="00DA6649">
            <w:pPr>
              <w:pStyle w:val="a5"/>
              <w:spacing w:after="0"/>
              <w:ind w:right="-6"/>
              <w:jc w:val="both"/>
            </w:pPr>
            <w:r>
              <w:rPr>
                <w:bCs/>
              </w:rPr>
              <w:lastRenderedPageBreak/>
              <w:t>Совершенствование приемов и технологий лепки.</w:t>
            </w:r>
          </w:p>
          <w:p w:rsidR="00DA6649" w:rsidRDefault="00DA6649">
            <w:pPr>
              <w:pStyle w:val="af1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технике изготовления декоративных изображений по типу керамических панно из плиток.</w:t>
            </w:r>
          </w:p>
          <w:p w:rsidR="00DA6649" w:rsidRDefault="00DA6649">
            <w:pPr>
              <w:pStyle w:val="af1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культуры общения в совместной работе.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Развитие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творческого</w:t>
            </w:r>
            <w:r>
              <w:rPr>
                <w:bCs/>
                <w:lang w:eastAsia="en-US"/>
              </w:rPr>
              <w:t xml:space="preserve"> воображения,</w:t>
            </w:r>
            <w:r>
              <w:rPr>
                <w:lang w:eastAsia="en-US"/>
              </w:rPr>
              <w:t xml:space="preserve"> внимания, тонкой моторики.</w:t>
            </w:r>
          </w:p>
          <w:p w:rsidR="00DA6649" w:rsidRDefault="00DA6649">
            <w:pPr>
              <w:pStyle w:val="a5"/>
              <w:spacing w:after="0"/>
              <w:ind w:right="-6"/>
              <w:jc w:val="both"/>
              <w:rPr>
                <w:rFonts w:eastAsia="Arial"/>
                <w:kern w:val="3"/>
                <w:lang w:eastAsia="ru-RU"/>
              </w:rPr>
            </w:pPr>
            <w:r>
              <w:rPr>
                <w:rFonts w:eastAsia="Arial"/>
                <w:kern w:val="3"/>
                <w:lang w:eastAsia="ru-RU"/>
              </w:rPr>
              <w:t>Расширение культурного кругозора.</w:t>
            </w:r>
          </w:p>
          <w:p w:rsidR="00DA6649" w:rsidRDefault="00DA6649">
            <w:pPr>
              <w:pStyle w:val="a5"/>
              <w:spacing w:after="0"/>
              <w:ind w:right="-6"/>
              <w:jc w:val="both"/>
              <w:rPr>
                <w:lang w:eastAsia="en-US"/>
              </w:rPr>
            </w:pPr>
            <w:r>
              <w:rPr>
                <w:rFonts w:eastAsia="Arial"/>
                <w:kern w:val="3"/>
                <w:lang w:eastAsia="ru-RU"/>
              </w:rPr>
              <w:t>Воспитание экологического сознания.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 xml:space="preserve">Читать, анализировать и обсуждать </w:t>
            </w:r>
            <w:r>
              <w:rPr>
                <w:iCs/>
                <w:lang w:eastAsia="en-US"/>
              </w:rPr>
              <w:t>информацию в учебнике.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 xml:space="preserve">Рассматривать </w:t>
            </w:r>
            <w:r>
              <w:rPr>
                <w:lang w:eastAsia="en-US"/>
              </w:rPr>
              <w:t>образцы изделий.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эскизы</w:t>
            </w:r>
            <w:r>
              <w:rPr>
                <w:lang w:eastAsia="en-US"/>
              </w:rPr>
              <w:t xml:space="preserve"> декоративных плиток.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Распределять работу</w:t>
            </w:r>
            <w:r>
              <w:rPr>
                <w:lang w:eastAsia="en-US"/>
              </w:rPr>
              <w:t xml:space="preserve"> в парах, группах по изготовлению декоративных изразцов.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работу</w:t>
            </w:r>
            <w:r>
              <w:rPr>
                <w:lang w:eastAsia="en-US"/>
              </w:rPr>
              <w:t xml:space="preserve"> в соответствии с замыслом.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Анализировать</w:t>
            </w:r>
            <w:r>
              <w:rPr>
                <w:lang w:eastAsia="en-US"/>
              </w:rPr>
              <w:t xml:space="preserve"> графическую и текстовую информацию.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образцы, </w:t>
            </w:r>
            <w:r>
              <w:rPr>
                <w:i/>
                <w:lang w:eastAsia="en-US"/>
              </w:rPr>
              <w:lastRenderedPageBreak/>
              <w:t>обсуждать</w:t>
            </w:r>
            <w:r>
              <w:rPr>
                <w:lang w:eastAsia="en-US"/>
              </w:rPr>
              <w:t xml:space="preserve"> их и </w:t>
            </w:r>
            <w:r>
              <w:rPr>
                <w:i/>
                <w:lang w:eastAsia="en-US"/>
              </w:rPr>
              <w:t>сравнивать</w:t>
            </w:r>
            <w:r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задачу. </w:t>
            </w:r>
            <w:r>
              <w:rPr>
                <w:rFonts w:eastAsia="MS Mincho"/>
                <w:bCs/>
                <w:i/>
                <w:lang w:eastAsia="en-US"/>
              </w:rPr>
              <w:t>П</w:t>
            </w:r>
            <w:r>
              <w:rPr>
                <w:i/>
                <w:lang w:eastAsia="en-US"/>
              </w:rPr>
              <w:t>ланировать</w:t>
            </w:r>
            <w:r>
              <w:rPr>
                <w:lang w:eastAsia="en-US"/>
              </w:rPr>
              <w:t xml:space="preserve"> работу.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работу по инструкции и по плану</w:t>
            </w:r>
            <w:r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Творчески использовать</w:t>
            </w:r>
            <w:r>
              <w:rPr>
                <w:lang w:eastAsia="en-US"/>
              </w:rPr>
              <w:t xml:space="preserve"> полученные знания и умения в практической работе.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</w:t>
            </w:r>
            <w:r>
              <w:rPr>
                <w:lang w:eastAsia="en-US"/>
              </w:rPr>
              <w:t xml:space="preserve"> заинтересованное, внимательное, вдумчивое отношение к объектам культурного наследия.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Производить оценку</w:t>
            </w:r>
            <w:r>
              <w:rPr>
                <w:lang w:eastAsia="en-US"/>
              </w:rPr>
              <w:t xml:space="preserve"> выполненной работы (своей и товарищей).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6649" w:rsidTr="00DA6649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Древнее ремесло - плетение изделий.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Плетёная коробочка.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С.32-39.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 10-13.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Ознакомление с технологией плетения изделий из полос бумаги.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практических умений изготовления изделий в технике плетения.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тонкой моторики, внимания, пространственного мышления.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Расширение культурного кругозора.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аккуратности, усидчивости, </w:t>
            </w:r>
            <w:r>
              <w:rPr>
                <w:lang w:eastAsia="en-US"/>
              </w:rPr>
              <w:lastRenderedPageBreak/>
              <w:t>добросовестного отношения к работе.</w:t>
            </w:r>
          </w:p>
          <w:p w:rsidR="00DA6649" w:rsidRDefault="00DA6649">
            <w:pPr>
              <w:pStyle w:val="a5"/>
              <w:ind w:right="-5"/>
              <w:jc w:val="both"/>
              <w:rPr>
                <w:rFonts w:eastAsia="Arial" w:cs="Tahoma"/>
                <w:kern w:val="3"/>
                <w:lang w:eastAsia="ru-RU"/>
              </w:rPr>
            </w:pPr>
            <w:r>
              <w:rPr>
                <w:rFonts w:eastAsia="Arial" w:cs="Tahoma"/>
                <w:kern w:val="3"/>
                <w:lang w:eastAsia="ru-RU"/>
              </w:rPr>
              <w:t>Воспитание экологического сознания.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 xml:space="preserve">Читать, анализировать и обсуждать </w:t>
            </w:r>
            <w:r>
              <w:rPr>
                <w:iCs/>
                <w:lang w:eastAsia="en-US"/>
              </w:rPr>
              <w:t>информацию в учебнике.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Рассматривать </w:t>
            </w:r>
            <w:r>
              <w:rPr>
                <w:iCs/>
                <w:lang w:eastAsia="en-US"/>
              </w:rPr>
              <w:t>образцы изделий.</w:t>
            </w:r>
            <w:r>
              <w:rPr>
                <w:i/>
                <w:iCs/>
                <w:lang w:eastAsia="en-US"/>
              </w:rPr>
              <w:t xml:space="preserve"> Анализировать</w:t>
            </w:r>
            <w:r>
              <w:rPr>
                <w:lang w:eastAsia="en-US"/>
              </w:rPr>
              <w:t xml:space="preserve"> приемы выполнения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Изготавливать </w:t>
            </w:r>
            <w:r>
              <w:rPr>
                <w:lang w:eastAsia="en-US"/>
              </w:rPr>
              <w:t>коробочку в технике плетения.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варианты работы с товарищами.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t>Воспринимать</w:t>
            </w:r>
            <w:r>
              <w:rPr>
                <w:i/>
                <w:lang w:eastAsia="en-US"/>
              </w:rPr>
              <w:t xml:space="preserve"> и анализировать</w:t>
            </w:r>
            <w:r>
              <w:rPr>
                <w:lang w:eastAsia="en-US"/>
              </w:rPr>
              <w:t xml:space="preserve"> учебную информацию.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образцы, </w:t>
            </w: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их и </w:t>
            </w:r>
            <w:r>
              <w:rPr>
                <w:i/>
                <w:lang w:eastAsia="en-US"/>
              </w:rPr>
              <w:t>сравниват</w:t>
            </w:r>
            <w:r>
              <w:rPr>
                <w:lang w:eastAsia="en-US"/>
              </w:rPr>
              <w:t>ь.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задачу; </w:t>
            </w:r>
            <w:r>
              <w:rPr>
                <w:rFonts w:eastAsia="MS Mincho"/>
                <w:bCs/>
                <w:i/>
                <w:lang w:eastAsia="en-US"/>
              </w:rPr>
              <w:t xml:space="preserve">понимать </w:t>
            </w:r>
            <w:r>
              <w:rPr>
                <w:rFonts w:eastAsia="MS Mincho"/>
                <w:bCs/>
                <w:lang w:eastAsia="en-US"/>
              </w:rPr>
              <w:t xml:space="preserve">смысл предлагаемой информации, </w:t>
            </w:r>
            <w:r>
              <w:rPr>
                <w:rFonts w:eastAsia="MS Mincho"/>
                <w:bCs/>
                <w:i/>
                <w:lang w:eastAsia="en-US"/>
              </w:rPr>
              <w:t>действовать</w:t>
            </w:r>
            <w:r>
              <w:rPr>
                <w:rFonts w:eastAsia="MS Mincho"/>
                <w:bCs/>
                <w:lang w:eastAsia="en-US"/>
              </w:rPr>
              <w:t xml:space="preserve"> в соответствии с ней.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необходимые действия для получения практического результата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i/>
                <w:lang w:eastAsia="en-US"/>
              </w:rPr>
              <w:t>п</w:t>
            </w:r>
            <w:proofErr w:type="gramEnd"/>
            <w:r>
              <w:rPr>
                <w:i/>
                <w:lang w:eastAsia="en-US"/>
              </w:rPr>
              <w:t>ланировать</w:t>
            </w:r>
            <w:r>
              <w:rPr>
                <w:lang w:eastAsia="en-US"/>
              </w:rPr>
              <w:t xml:space="preserve"> работу.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работу по плану в соответствии с инструкцией</w:t>
            </w:r>
            <w:r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Производить оценку</w:t>
            </w:r>
            <w:r>
              <w:rPr>
                <w:lang w:eastAsia="en-US"/>
              </w:rPr>
              <w:t xml:space="preserve"> выполненной </w:t>
            </w:r>
            <w:r>
              <w:rPr>
                <w:lang w:eastAsia="en-US"/>
              </w:rPr>
              <w:lastRenderedPageBreak/>
              <w:t>работы (своей и товарищей).</w:t>
            </w:r>
            <w:r>
              <w:rPr>
                <w:i/>
                <w:lang w:eastAsia="en-US"/>
              </w:rPr>
              <w:t xml:space="preserve"> Проявлять</w:t>
            </w:r>
            <w:r>
              <w:rPr>
                <w:lang w:eastAsia="en-US"/>
              </w:rPr>
              <w:t xml:space="preserve"> заинтересованное, внимательное, вдумчивое отношение к объектам природы, законам гармонии и их отражению в произведениях мастеров.</w:t>
            </w:r>
          </w:p>
        </w:tc>
      </w:tr>
      <w:tr w:rsidR="00DA6649" w:rsidTr="00DA6649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Украшения в культуре народов мира. Цепочки из бисера. Технология изготовления узора «колечки» (или «крестик»).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С.40-46.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Обучение новым технологиям  изготовления декоративно-прикладных изделий из бисера.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Расширение культурного кругозора: ознакомление с историческими традициями изготовления украшений и их ролью в культуре народов мира. </w:t>
            </w:r>
          </w:p>
          <w:p w:rsidR="00DA6649" w:rsidRDefault="00DA6649">
            <w:pPr>
              <w:pStyle w:val="af1"/>
              <w:keepNext w:val="0"/>
              <w:widowControl/>
              <w:suppressAutoHyphens w:val="0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 ритме и симметрии в узорах украшений и их значении в орнаментах народных изделий.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Развитие тонкой моторики, воображения, ассоциативно-образного мышления.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художественного вкуса, воображения.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аккуратности, усидчивости, добросовестного отношения к работе.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Читать </w:t>
            </w:r>
            <w:r>
              <w:rPr>
                <w:iCs/>
                <w:lang w:eastAsia="en-US"/>
              </w:rPr>
              <w:t>текст</w:t>
            </w:r>
            <w:r>
              <w:rPr>
                <w:i/>
                <w:iCs/>
                <w:lang w:eastAsia="en-US"/>
              </w:rPr>
              <w:t xml:space="preserve">, рассматривать </w:t>
            </w:r>
            <w:r>
              <w:rPr>
                <w:iCs/>
                <w:lang w:eastAsia="en-US"/>
              </w:rPr>
              <w:t>образцы изделий</w:t>
            </w:r>
            <w:r>
              <w:rPr>
                <w:i/>
                <w:iCs/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Воспринимать </w:t>
            </w:r>
            <w:r>
              <w:rPr>
                <w:iCs/>
                <w:lang w:eastAsia="en-US"/>
              </w:rPr>
              <w:t>новую информацию по изучаемой теме, о</w:t>
            </w:r>
            <w:r>
              <w:rPr>
                <w:i/>
                <w:iCs/>
                <w:lang w:eastAsia="en-US"/>
              </w:rPr>
              <w:t>бсуждать</w:t>
            </w:r>
            <w:r>
              <w:rPr>
                <w:iCs/>
                <w:lang w:eastAsia="en-US"/>
              </w:rPr>
              <w:t xml:space="preserve"> ее.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Решать задачи</w:t>
            </w:r>
            <w:r>
              <w:rPr>
                <w:lang w:eastAsia="en-US"/>
              </w:rPr>
              <w:t xml:space="preserve"> на завершение эскизов и составление схем цепочек из бисера с узором «колечки».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Упражняться</w:t>
            </w:r>
            <w:r>
              <w:rPr>
                <w:lang w:eastAsia="en-US"/>
              </w:rPr>
              <w:t xml:space="preserve"> в выполнении цепочки из бисера с узором «колечки».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Воспринимать и оценивать </w:t>
            </w:r>
            <w:r>
              <w:rPr>
                <w:iCs/>
                <w:lang w:eastAsia="en-US"/>
              </w:rPr>
              <w:t>текстовую и визуальную информацию, о</w:t>
            </w:r>
            <w:r>
              <w:rPr>
                <w:i/>
                <w:iCs/>
                <w:lang w:eastAsia="en-US"/>
              </w:rPr>
              <w:t>бсуждать</w:t>
            </w:r>
            <w:r>
              <w:rPr>
                <w:iCs/>
                <w:lang w:eastAsia="en-US"/>
              </w:rPr>
              <w:t xml:space="preserve"> ее.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 xml:space="preserve"> 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задачу; </w:t>
            </w:r>
            <w:r>
              <w:rPr>
                <w:rFonts w:eastAsia="MS Mincho"/>
                <w:bCs/>
                <w:i/>
                <w:lang w:eastAsia="en-US"/>
              </w:rPr>
              <w:t xml:space="preserve">понимать </w:t>
            </w:r>
            <w:r>
              <w:rPr>
                <w:rFonts w:eastAsia="MS Mincho"/>
                <w:bCs/>
                <w:lang w:eastAsia="en-US"/>
              </w:rPr>
              <w:t xml:space="preserve">смысл предлагаемой информации, </w:t>
            </w:r>
            <w:r>
              <w:rPr>
                <w:rFonts w:eastAsia="MS Mincho"/>
                <w:bCs/>
                <w:i/>
                <w:lang w:eastAsia="en-US"/>
              </w:rPr>
              <w:t>действовать</w:t>
            </w:r>
            <w:r>
              <w:rPr>
                <w:rFonts w:eastAsia="MS Mincho"/>
                <w:bCs/>
                <w:lang w:eastAsia="en-US"/>
              </w:rPr>
              <w:t xml:space="preserve"> в соответствии с ней.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Планировать </w:t>
            </w:r>
            <w:r>
              <w:rPr>
                <w:lang w:eastAsia="en-US"/>
              </w:rPr>
              <w:t xml:space="preserve">работу </w:t>
            </w:r>
            <w:r>
              <w:rPr>
                <w:i/>
                <w:lang w:eastAsia="en-US"/>
              </w:rPr>
              <w:t xml:space="preserve">и выполнять </w:t>
            </w:r>
            <w:r>
              <w:rPr>
                <w:lang w:eastAsia="en-US"/>
              </w:rPr>
              <w:t>ее по плану.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Производить оценку</w:t>
            </w:r>
            <w:r>
              <w:rPr>
                <w:lang w:eastAsia="en-US"/>
              </w:rPr>
              <w:t xml:space="preserve"> выполненной работы (своей и товарищей).</w:t>
            </w:r>
          </w:p>
        </w:tc>
      </w:tr>
      <w:tr w:rsidR="00DA6649" w:rsidTr="00DA6649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 xml:space="preserve">Мини-проект. </w:t>
            </w:r>
            <w:r>
              <w:rPr>
                <w:lang w:eastAsia="en-US"/>
              </w:rPr>
              <w:lastRenderedPageBreak/>
              <w:t>Проектирование и изготовление цепочки из бисера на основе традиционных канонов ритма и симметрии.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С.40-48.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С.15, 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Закрепление и творческое </w:t>
            </w:r>
            <w:r>
              <w:rPr>
                <w:lang w:eastAsia="en-US"/>
              </w:rPr>
              <w:lastRenderedPageBreak/>
              <w:t>использование приемов изготовления декоративных цепочек из бисера.</w:t>
            </w:r>
          </w:p>
          <w:p w:rsidR="00DA6649" w:rsidRDefault="00DA6649">
            <w:pPr>
              <w:pStyle w:val="af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умений читать и самостоятельно разрабатывать схемы деталей из бисера.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Развитие художественного вкуса, воображения, творческого мышления.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дизайнерского мышления, формирование предпосылок проектной деятельности.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 xml:space="preserve">Читать </w:t>
            </w:r>
            <w:r>
              <w:rPr>
                <w:iCs/>
                <w:lang w:eastAsia="en-US"/>
              </w:rPr>
              <w:t>текст</w:t>
            </w:r>
            <w:r>
              <w:rPr>
                <w:i/>
                <w:iCs/>
                <w:lang w:eastAsia="en-US"/>
              </w:rPr>
              <w:t xml:space="preserve">, рассматривать </w:t>
            </w:r>
            <w:r>
              <w:rPr>
                <w:iCs/>
                <w:lang w:eastAsia="en-US"/>
              </w:rPr>
              <w:lastRenderedPageBreak/>
              <w:t>образцы изделий</w:t>
            </w:r>
            <w:r>
              <w:rPr>
                <w:i/>
                <w:iCs/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Воспринимать </w:t>
            </w:r>
            <w:r>
              <w:rPr>
                <w:iCs/>
                <w:lang w:eastAsia="en-US"/>
              </w:rPr>
              <w:t>новую информацию по изучаемой теме, о</w:t>
            </w:r>
            <w:r>
              <w:rPr>
                <w:i/>
                <w:iCs/>
                <w:lang w:eastAsia="en-US"/>
              </w:rPr>
              <w:t>бсуждать</w:t>
            </w:r>
            <w:r>
              <w:rPr>
                <w:iCs/>
                <w:lang w:eastAsia="en-US"/>
              </w:rPr>
              <w:t xml:space="preserve"> ее.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Выполнять эскизы </w:t>
            </w:r>
            <w:r>
              <w:rPr>
                <w:iCs/>
                <w:lang w:eastAsia="en-US"/>
              </w:rPr>
              <w:t xml:space="preserve">различных узоров декоративных цепочек из бисера.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Конструировать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 xml:space="preserve">и изготавливать </w:t>
            </w:r>
            <w:r>
              <w:rPr>
                <w:iCs/>
                <w:lang w:eastAsia="en-US"/>
              </w:rPr>
              <w:t>цепочку из бисера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в соответствии с эскизом.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 xml:space="preserve">Воспринимать и оценивать </w:t>
            </w:r>
            <w:r>
              <w:rPr>
                <w:iCs/>
                <w:lang w:eastAsia="en-US"/>
              </w:rPr>
              <w:lastRenderedPageBreak/>
              <w:t>текстовую и визуальную информацию, о</w:t>
            </w:r>
            <w:r>
              <w:rPr>
                <w:i/>
                <w:iCs/>
                <w:lang w:eastAsia="en-US"/>
              </w:rPr>
              <w:t>бсуждать</w:t>
            </w:r>
            <w:r>
              <w:rPr>
                <w:iCs/>
                <w:lang w:eastAsia="en-US"/>
              </w:rPr>
              <w:t xml:space="preserve"> ее.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задачу; </w:t>
            </w:r>
            <w:r>
              <w:rPr>
                <w:rFonts w:eastAsia="MS Mincho"/>
                <w:bCs/>
                <w:i/>
                <w:lang w:eastAsia="en-US"/>
              </w:rPr>
              <w:t xml:space="preserve">понимать </w:t>
            </w:r>
            <w:r>
              <w:rPr>
                <w:rFonts w:eastAsia="MS Mincho"/>
                <w:bCs/>
                <w:lang w:eastAsia="en-US"/>
              </w:rPr>
              <w:t xml:space="preserve">смысл предлагаемой информации, </w:t>
            </w:r>
            <w:r>
              <w:rPr>
                <w:rFonts w:eastAsia="MS Mincho"/>
                <w:bCs/>
                <w:i/>
                <w:lang w:eastAsia="en-US"/>
              </w:rPr>
              <w:t>действовать</w:t>
            </w:r>
            <w:r>
              <w:rPr>
                <w:rFonts w:eastAsia="MS Mincho"/>
                <w:bCs/>
                <w:lang w:eastAsia="en-US"/>
              </w:rPr>
              <w:t xml:space="preserve"> в соответствии с ней.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Планировать </w:t>
            </w:r>
            <w:r>
              <w:rPr>
                <w:lang w:eastAsia="en-US"/>
              </w:rPr>
              <w:t xml:space="preserve">работу </w:t>
            </w:r>
            <w:r>
              <w:rPr>
                <w:i/>
                <w:lang w:eastAsia="en-US"/>
              </w:rPr>
              <w:t xml:space="preserve">и выполнять </w:t>
            </w:r>
            <w:r>
              <w:rPr>
                <w:lang w:eastAsia="en-US"/>
              </w:rPr>
              <w:t>ее по плану.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полученные знания и умения в решении творческих практических задач.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Производить оценку</w:t>
            </w:r>
            <w:r>
              <w:rPr>
                <w:lang w:eastAsia="en-US"/>
              </w:rPr>
              <w:t xml:space="preserve"> выполненной работы (своей и товарищей).</w:t>
            </w:r>
          </w:p>
        </w:tc>
      </w:tr>
      <w:tr w:rsidR="00DA6649" w:rsidTr="00DA6649">
        <w:trPr>
          <w:jc w:val="center"/>
        </w:trPr>
        <w:tc>
          <w:tcPr>
            <w:tcW w:w="14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2. Традиции мастеров в изделиях для праздника = 8ч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proofErr w:type="spellStart"/>
            <w:r>
              <w:rPr>
                <w:lang w:eastAsia="en-US"/>
              </w:rPr>
              <w:t>Бумагопластика</w:t>
            </w:r>
            <w:proofErr w:type="spellEnd"/>
            <w:r>
              <w:rPr>
                <w:lang w:eastAsia="en-US"/>
              </w:rPr>
              <w:t>. Изготовление форм приемом гофрирования. Гофрированная подвеска.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С.49-59.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С.18-21.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навыка обработки бумаги способом гофрирования.</w:t>
            </w:r>
          </w:p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новыми технологиями получения декоративных форм из гофрированной бумаги.</w:t>
            </w:r>
          </w:p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тонкой моторики, глазомера,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воображения, пространственного мышления. </w:t>
            </w:r>
          </w:p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художественного вкуса.</w:t>
            </w:r>
          </w:p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оспитание усидчивости, аккуратности, добросовестного отношения к работе.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Читать текст, рассматривать и анализировать </w:t>
            </w:r>
            <w:r>
              <w:rPr>
                <w:lang w:eastAsia="en-US"/>
              </w:rPr>
              <w:t>изображения зрительного ряда.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разметку</w:t>
            </w:r>
            <w:r>
              <w:rPr>
                <w:lang w:eastAsia="en-US"/>
              </w:rPr>
              <w:t xml:space="preserve"> прямоугольных полос из бумаги.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Упражняться </w:t>
            </w:r>
            <w:r>
              <w:rPr>
                <w:lang w:eastAsia="en-US"/>
              </w:rPr>
              <w:t>в выполнении ритмичных складок.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Конструировать </w:t>
            </w:r>
            <w:r>
              <w:rPr>
                <w:lang w:eastAsia="en-US"/>
              </w:rPr>
              <w:t>гофрированную подвеску из бумаги.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Анализировать текстовую и зрительную </w:t>
            </w:r>
            <w:r>
              <w:rPr>
                <w:lang w:eastAsia="en-US"/>
              </w:rPr>
              <w:t xml:space="preserve"> информацию.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образцы, способы получения выразительной пластической формы,  </w:t>
            </w: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их и </w:t>
            </w:r>
            <w:r>
              <w:rPr>
                <w:i/>
                <w:lang w:eastAsia="en-US"/>
              </w:rPr>
              <w:t>сравнивать.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прогнозировать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задачу; </w:t>
            </w:r>
            <w:r>
              <w:rPr>
                <w:rFonts w:eastAsia="MS Mincho"/>
                <w:bCs/>
                <w:i/>
                <w:lang w:eastAsia="en-US"/>
              </w:rPr>
              <w:t>понимать</w:t>
            </w:r>
            <w:r>
              <w:rPr>
                <w:rFonts w:eastAsia="MS Mincho"/>
                <w:bCs/>
                <w:lang w:eastAsia="en-US"/>
              </w:rPr>
              <w:t xml:space="preserve"> смысл предлагаемой информации, </w:t>
            </w:r>
            <w:r>
              <w:rPr>
                <w:rFonts w:eastAsia="MS Mincho"/>
                <w:bCs/>
                <w:i/>
                <w:lang w:eastAsia="en-US"/>
              </w:rPr>
              <w:t>действовать</w:t>
            </w:r>
            <w:r>
              <w:rPr>
                <w:rFonts w:eastAsia="MS Mincho"/>
                <w:bCs/>
                <w:lang w:eastAsia="en-US"/>
              </w:rPr>
              <w:t xml:space="preserve"> в соответствии с ним.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Прогнозировать </w:t>
            </w:r>
            <w:r>
              <w:rPr>
                <w:lang w:eastAsia="en-US"/>
              </w:rPr>
              <w:t xml:space="preserve">практические </w:t>
            </w:r>
            <w:r>
              <w:rPr>
                <w:i/>
                <w:lang w:eastAsia="en-US"/>
              </w:rPr>
              <w:t xml:space="preserve">действия </w:t>
            </w:r>
            <w:r>
              <w:rPr>
                <w:lang w:eastAsia="en-US"/>
              </w:rPr>
              <w:t xml:space="preserve">по получению форм в соответствии с замыслом. 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Производить оценку</w:t>
            </w:r>
            <w:r>
              <w:rPr>
                <w:lang w:eastAsia="en-US"/>
              </w:rPr>
              <w:t xml:space="preserve"> выполненной работы (своей и товарищей).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10.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proofErr w:type="spellStart"/>
            <w:r>
              <w:rPr>
                <w:lang w:eastAsia="en-US"/>
              </w:rPr>
              <w:t>Бумагопластика</w:t>
            </w:r>
            <w:proofErr w:type="spellEnd"/>
            <w:r>
              <w:rPr>
                <w:lang w:eastAsia="en-US"/>
              </w:rPr>
              <w:t>. Раскладные картинки.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Учебник, С.60-63.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С.22-28.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color w:val="FF0000"/>
                <w:lang w:eastAsia="en-US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Ознакомление с новыми приемами изготовления </w:t>
            </w:r>
            <w:r>
              <w:rPr>
                <w:lang w:eastAsia="en-US"/>
              </w:rPr>
              <w:lastRenderedPageBreak/>
              <w:t>объёмных конструкций.</w:t>
            </w:r>
          </w:p>
          <w:p w:rsidR="00DA6649" w:rsidRDefault="00DA6649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навыка разметки деталей прямоугольной и произвольной формы, совершенствование чертежно-графических умений</w:t>
            </w:r>
            <w:r>
              <w:rPr>
                <w:bCs/>
              </w:rPr>
              <w:t>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воображения, образного мышления. Воспитание художественного вкуса.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Читать, слушать </w:t>
            </w:r>
            <w:r>
              <w:rPr>
                <w:lang w:eastAsia="en-US"/>
              </w:rPr>
              <w:t xml:space="preserve">информацию о новых технологиях создания </w:t>
            </w:r>
            <w:r>
              <w:rPr>
                <w:lang w:eastAsia="en-US"/>
              </w:rPr>
              <w:lastRenderedPageBreak/>
              <w:t>объёмных конструкций</w:t>
            </w:r>
            <w:r>
              <w:rPr>
                <w:i/>
                <w:lang w:eastAsia="en-US"/>
              </w:rPr>
              <w:t xml:space="preserve">, обсуждать </w:t>
            </w:r>
            <w:r>
              <w:rPr>
                <w:lang w:eastAsia="en-US"/>
              </w:rPr>
              <w:t xml:space="preserve">ее; </w:t>
            </w:r>
            <w:r>
              <w:rPr>
                <w:i/>
                <w:lang w:eastAsia="en-US"/>
              </w:rPr>
              <w:t>рассматривать</w:t>
            </w:r>
            <w:r>
              <w:rPr>
                <w:lang w:eastAsia="en-US"/>
              </w:rPr>
              <w:t xml:space="preserve"> образцы.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построение</w:t>
            </w:r>
            <w:r>
              <w:rPr>
                <w:lang w:eastAsia="en-US"/>
              </w:rPr>
              <w:t xml:space="preserve"> деталей прямоугольной формы.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обработку</w:t>
            </w:r>
            <w:r>
              <w:rPr>
                <w:lang w:eastAsia="en-US"/>
              </w:rPr>
              <w:t xml:space="preserve"> деталей для создания объёмной раскладной конструкции.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Решать задачи</w:t>
            </w:r>
            <w:r>
              <w:rPr>
                <w:lang w:eastAsia="en-US"/>
              </w:rPr>
              <w:t xml:space="preserve"> на мысленную трансформацию объемной конструкц</w:t>
            </w:r>
            <w:proofErr w:type="gramStart"/>
            <w:r>
              <w:rPr>
                <w:lang w:eastAsia="en-US"/>
              </w:rPr>
              <w:t>ии и ее</w:t>
            </w:r>
            <w:proofErr w:type="gramEnd"/>
            <w:r>
              <w:rPr>
                <w:lang w:eastAsia="en-US"/>
              </w:rPr>
              <w:t xml:space="preserve"> деталей.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Конструировать </w:t>
            </w:r>
            <w:r>
              <w:rPr>
                <w:lang w:eastAsia="en-US"/>
              </w:rPr>
              <w:t>открытку с раскладной картинкой, используя освоенные технологии работы.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Воспринимать</w:t>
            </w:r>
            <w:r>
              <w:rPr>
                <w:i/>
                <w:lang w:eastAsia="en-US"/>
              </w:rPr>
              <w:t xml:space="preserve"> и анализировать</w:t>
            </w:r>
            <w:r>
              <w:rPr>
                <w:lang w:eastAsia="en-US"/>
              </w:rPr>
              <w:t xml:space="preserve"> учебную информацию.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Анализировать </w:t>
            </w:r>
            <w:r>
              <w:rPr>
                <w:lang w:eastAsia="en-US"/>
              </w:rPr>
              <w:t>образцы изделий</w:t>
            </w:r>
            <w:r>
              <w:rPr>
                <w:i/>
                <w:lang w:eastAsia="en-US"/>
              </w:rPr>
              <w:t xml:space="preserve">, обсуждать </w:t>
            </w:r>
            <w:r>
              <w:rPr>
                <w:lang w:eastAsia="en-US"/>
              </w:rPr>
              <w:t>их.</w:t>
            </w:r>
            <w:r>
              <w:rPr>
                <w:i/>
                <w:lang w:eastAsia="en-US"/>
              </w:rPr>
              <w:t xml:space="preserve">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задачу; </w:t>
            </w:r>
            <w:r>
              <w:rPr>
                <w:rFonts w:eastAsia="MS Mincho"/>
                <w:bCs/>
                <w:i/>
                <w:lang w:eastAsia="en-US"/>
              </w:rPr>
              <w:t xml:space="preserve">понимать </w:t>
            </w:r>
            <w:r>
              <w:rPr>
                <w:rFonts w:eastAsia="MS Mincho"/>
                <w:bCs/>
                <w:lang w:eastAsia="en-US"/>
              </w:rPr>
              <w:t>смысл предлагаемой информации.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действия, необходимые для выполнения задания.</w:t>
            </w:r>
            <w:r>
              <w:rPr>
                <w:i/>
                <w:lang w:eastAsia="en-US"/>
              </w:rPr>
              <w:t xml:space="preserve">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Действовать</w:t>
            </w:r>
            <w:r>
              <w:rPr>
                <w:rFonts w:eastAsia="MS Mincho"/>
                <w:bCs/>
                <w:lang w:eastAsia="en-US"/>
              </w:rPr>
              <w:t xml:space="preserve"> в соответствии с инструкцией.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Творчески использовать</w:t>
            </w:r>
            <w:r>
              <w:rPr>
                <w:lang w:eastAsia="en-US"/>
              </w:rPr>
              <w:t xml:space="preserve"> полученные знания и умения в практической работе.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Производить оценку</w:t>
            </w:r>
            <w:r>
              <w:rPr>
                <w:lang w:eastAsia="en-US"/>
              </w:rPr>
              <w:t xml:space="preserve"> выполненной работы (своей и товарищей).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 xml:space="preserve">Новые приемы </w:t>
            </w:r>
            <w:proofErr w:type="spellStart"/>
            <w:r>
              <w:rPr>
                <w:lang w:eastAsia="en-US"/>
              </w:rPr>
              <w:t>бумагопластики</w:t>
            </w:r>
            <w:proofErr w:type="spellEnd"/>
            <w:r>
              <w:rPr>
                <w:lang w:eastAsia="en-US"/>
              </w:rPr>
              <w:t>. Футляр – упаковка для подарка.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С.64-69.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С.29.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учеников с новыми приемами бумажной пластики.</w:t>
            </w:r>
          </w:p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чертежно-графической грамотности (построение и разметка прямоугольника, чтение и анализ чертежа развертки).</w:t>
            </w:r>
          </w:p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пространственного мышления и воображения.</w:t>
            </w:r>
          </w:p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и уточнение представлений о стилевой гармонии в вещах.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аккуратности и точности в выполнении работы.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культуры быта.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Читать, слушать </w:t>
            </w:r>
            <w:r>
              <w:rPr>
                <w:lang w:eastAsia="en-US"/>
              </w:rPr>
              <w:t>объяснения,</w:t>
            </w:r>
            <w:r>
              <w:rPr>
                <w:i/>
                <w:lang w:eastAsia="en-US"/>
              </w:rPr>
              <w:t xml:space="preserve"> рассматривать и анализировать </w:t>
            </w:r>
            <w:r>
              <w:rPr>
                <w:lang w:eastAsia="en-US"/>
              </w:rPr>
              <w:t>образцы.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Рассматривать и анализировать</w:t>
            </w:r>
            <w:r>
              <w:rPr>
                <w:lang w:eastAsia="en-US"/>
              </w:rPr>
              <w:t xml:space="preserve"> графические схемы и инструкции.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приемы выполнения работы.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Упражняться </w:t>
            </w:r>
            <w:r>
              <w:rPr>
                <w:lang w:eastAsia="en-US"/>
              </w:rPr>
              <w:t>в различных способах трансформации бумаги в объёмные формы.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Решать задачи</w:t>
            </w:r>
            <w:r>
              <w:rPr>
                <w:lang w:eastAsia="en-US"/>
              </w:rPr>
              <w:t xml:space="preserve"> на конструирование «в уме».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Конструировать </w:t>
            </w:r>
            <w:r>
              <w:rPr>
                <w:lang w:eastAsia="en-US"/>
              </w:rPr>
              <w:t>футляр - упаковку для подарка на основе новых технологий работы.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>Читать и анализировать чертежно-графическую информацию</w:t>
            </w:r>
            <w:r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задачу; </w:t>
            </w:r>
            <w:r>
              <w:rPr>
                <w:rFonts w:eastAsia="MS Mincho"/>
                <w:bCs/>
                <w:i/>
                <w:lang w:eastAsia="en-US"/>
              </w:rPr>
              <w:t>понимать</w:t>
            </w:r>
            <w:r>
              <w:rPr>
                <w:rFonts w:eastAsia="MS Mincho"/>
                <w:bCs/>
                <w:lang w:eastAsia="en-US"/>
              </w:rPr>
              <w:t xml:space="preserve"> предлагаемый план действий.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Действовать</w:t>
            </w:r>
            <w:r>
              <w:rPr>
                <w:rFonts w:eastAsia="MS Mincho"/>
                <w:bCs/>
                <w:lang w:eastAsia="en-US"/>
              </w:rPr>
              <w:t xml:space="preserve"> в соответствии с инструкцией.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Осуществлять мысленное конструирование </w:t>
            </w:r>
            <w:r>
              <w:rPr>
                <w:lang w:eastAsia="en-US"/>
              </w:rPr>
              <w:t xml:space="preserve">формы, </w:t>
            </w:r>
            <w:r>
              <w:rPr>
                <w:i/>
                <w:lang w:eastAsia="en-US"/>
              </w:rPr>
              <w:t xml:space="preserve">создавать </w:t>
            </w:r>
            <w:r>
              <w:rPr>
                <w:lang w:eastAsia="en-US"/>
              </w:rPr>
              <w:t xml:space="preserve">форму </w:t>
            </w:r>
            <w:r>
              <w:rPr>
                <w:i/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воображении</w:t>
            </w:r>
            <w:r>
              <w:rPr>
                <w:lang w:eastAsia="en-US"/>
              </w:rPr>
              <w:t xml:space="preserve">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Моделировать, прогнозировать</w:t>
            </w:r>
            <w:r>
              <w:rPr>
                <w:lang w:eastAsia="en-US"/>
              </w:rPr>
              <w:t xml:space="preserve"> действия, необходимые для выполнения практической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умственные и практические действия.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оценивать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полученные результаты.</w:t>
            </w:r>
          </w:p>
        </w:tc>
      </w:tr>
      <w:tr w:rsidR="00DA6649" w:rsidTr="00DA6649">
        <w:trPr>
          <w:jc w:val="center"/>
        </w:trPr>
        <w:tc>
          <w:tcPr>
            <w:tcW w:w="1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Традиции новогодних праздников и карнавалов. Карнавальные маски.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С.74-77.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С.32-33.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Совершенствование навыков обработки бумаги и картона.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умения комбинирования разных материалов для решения творческих задач.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Расширение культурного кругозора, знаний о традиционных праздниках.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дизайнерских умений, развитие предпосылок проектной деятельности.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образного мышления, творческого воображения.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художественного вкуса, эстетического отношения к окружающему миру.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>Читать, слушать</w:t>
            </w:r>
            <w:r>
              <w:rPr>
                <w:lang w:eastAsia="en-US"/>
              </w:rPr>
              <w:t xml:space="preserve"> объяснения учителя, </w:t>
            </w:r>
            <w:r>
              <w:rPr>
                <w:i/>
                <w:lang w:eastAsia="en-US"/>
              </w:rPr>
              <w:t>рассматриват</w:t>
            </w:r>
            <w:r>
              <w:rPr>
                <w:lang w:eastAsia="en-US"/>
              </w:rPr>
              <w:t xml:space="preserve">ь </w:t>
            </w:r>
            <w:r>
              <w:rPr>
                <w:i/>
                <w:lang w:eastAsia="en-US"/>
              </w:rPr>
              <w:t>анализировать, сравнивать</w:t>
            </w:r>
            <w:r>
              <w:rPr>
                <w:lang w:eastAsia="en-US"/>
              </w:rPr>
              <w:t xml:space="preserve"> образцы изделий.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эскизы</w:t>
            </w:r>
            <w:r>
              <w:rPr>
                <w:lang w:eastAsia="en-US"/>
              </w:rPr>
              <w:t xml:space="preserve"> изделия в соответствии с творческой задачей.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Конструировать </w:t>
            </w:r>
            <w:r>
              <w:rPr>
                <w:lang w:eastAsia="en-US"/>
              </w:rPr>
              <w:t>карнавальную маску в соответствии с инструкцией и творческим замыслом.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Осуществлять подбор материалов</w:t>
            </w:r>
            <w:r>
              <w:rPr>
                <w:lang w:eastAsia="en-US"/>
              </w:rPr>
              <w:t xml:space="preserve"> и выполнять оформление маски в соответствии с творческой задачей.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Воспринимать и анализировать </w:t>
            </w:r>
            <w:r>
              <w:rPr>
                <w:lang w:eastAsia="en-US"/>
              </w:rPr>
              <w:t xml:space="preserve">информацию.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rFonts w:eastAsia="MS Mincho"/>
                <w:bCs/>
                <w:i/>
                <w:lang w:eastAsia="en-US"/>
              </w:rPr>
              <w:t>Принимать</w:t>
            </w:r>
            <w:r>
              <w:rPr>
                <w:rFonts w:eastAsia="MS Mincho"/>
                <w:bCs/>
                <w:lang w:eastAsia="en-US"/>
              </w:rPr>
              <w:t xml:space="preserve"> учебную задачу; </w:t>
            </w:r>
            <w:r>
              <w:rPr>
                <w:rFonts w:eastAsia="MS Mincho"/>
                <w:bCs/>
                <w:i/>
                <w:lang w:eastAsia="en-US"/>
              </w:rPr>
              <w:t>понимать</w:t>
            </w:r>
            <w:r>
              <w:rPr>
                <w:rFonts w:eastAsia="MS Mincho"/>
                <w:bCs/>
                <w:lang w:eastAsia="en-US"/>
              </w:rPr>
              <w:t xml:space="preserve"> предлагаемый план действий, </w:t>
            </w:r>
            <w:r>
              <w:rPr>
                <w:rFonts w:eastAsia="MS Mincho"/>
                <w:bCs/>
                <w:i/>
                <w:lang w:eastAsia="en-US"/>
              </w:rPr>
              <w:t>действовать</w:t>
            </w:r>
            <w:r>
              <w:rPr>
                <w:rFonts w:eastAsia="MS Mincho"/>
                <w:bCs/>
                <w:lang w:eastAsia="en-US"/>
              </w:rPr>
              <w:t xml:space="preserve"> по плану.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образцы изделий с точки зрения художественно-эстетической выразительности.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Проектировать </w:t>
            </w:r>
            <w:r>
              <w:rPr>
                <w:lang w:eastAsia="en-US"/>
              </w:rPr>
              <w:t>изделие в соответствии с творческой задачей;</w:t>
            </w:r>
            <w:r>
              <w:rPr>
                <w:i/>
                <w:lang w:eastAsia="en-US"/>
              </w:rPr>
              <w:t xml:space="preserve"> создавать в воображении</w:t>
            </w:r>
            <w:r>
              <w:rPr>
                <w:lang w:eastAsia="en-US"/>
              </w:rPr>
              <w:t xml:space="preserve"> выразительный художественный образ изделия.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действия, необходимые для получения определенного декоративно-художественного эффекта.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результаты выполненной работы.</w:t>
            </w:r>
          </w:p>
        </w:tc>
      </w:tr>
      <w:tr w:rsidR="00DA6649" w:rsidTr="00DA6649">
        <w:trPr>
          <w:jc w:val="center"/>
        </w:trPr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13.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Традиционные народные праздники. Святочные фигурные пряники по традиционным канонам (лепка из соленого теста).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 78-81.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С.34-35.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и углубление знаний и представлений учащихся о народных культурных традициях.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знаний о символическом значении вещей в народном быту и об используемых символах (на примере печенья).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закрепление и расширение приемов лепки декоративных предметов в технике барельефа.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Развитие образного мышления, творческого воображения.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интереса и уважительного отношения к культурным традициям народов мира.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Читать, слушать </w:t>
            </w:r>
            <w:r>
              <w:rPr>
                <w:lang w:eastAsia="en-US"/>
              </w:rPr>
              <w:t>объяснения учителя,</w:t>
            </w:r>
            <w:r>
              <w:rPr>
                <w:i/>
                <w:lang w:eastAsia="en-US"/>
              </w:rPr>
              <w:t xml:space="preserve"> рассматриват</w:t>
            </w:r>
            <w:r>
              <w:rPr>
                <w:lang w:eastAsia="en-US"/>
              </w:rPr>
              <w:t xml:space="preserve">ь </w:t>
            </w:r>
            <w:r>
              <w:rPr>
                <w:i/>
                <w:lang w:eastAsia="en-US"/>
              </w:rPr>
              <w:t>анализировать, сравнивать</w:t>
            </w:r>
            <w:r>
              <w:rPr>
                <w:lang w:eastAsia="en-US"/>
              </w:rPr>
              <w:t xml:space="preserve"> образцы изделий.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информацию.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творческие эскизы</w:t>
            </w:r>
            <w:r>
              <w:rPr>
                <w:lang w:eastAsia="en-US"/>
              </w:rPr>
              <w:t xml:space="preserve"> изделия в соответствии с канонами культурных традиций.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Изготавливать изделия</w:t>
            </w:r>
            <w:r>
              <w:rPr>
                <w:lang w:eastAsia="en-US"/>
              </w:rPr>
              <w:t xml:space="preserve"> на основе инструкции в </w:t>
            </w:r>
            <w:r>
              <w:rPr>
                <w:lang w:eastAsia="en-US"/>
              </w:rPr>
              <w:lastRenderedPageBreak/>
              <w:t>соответствии с творческим замыслом.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Воспринимать и анализировать  </w:t>
            </w:r>
            <w:r>
              <w:rPr>
                <w:lang w:eastAsia="en-US"/>
              </w:rPr>
              <w:t xml:space="preserve">информацию.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Руководствоваться правилами</w:t>
            </w:r>
            <w:r>
              <w:rPr>
                <w:lang w:eastAsia="en-US"/>
              </w:rPr>
              <w:t xml:space="preserve"> при выполнении работы.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</w:t>
            </w:r>
            <w:r>
              <w:rPr>
                <w:lang w:eastAsia="en-US"/>
              </w:rPr>
              <w:t xml:space="preserve"> учебно-познавательный интерес.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Аргументированно излагать </w:t>
            </w:r>
            <w:r>
              <w:rPr>
                <w:lang w:eastAsia="en-US"/>
              </w:rPr>
              <w:t xml:space="preserve">свою точку зрения, </w:t>
            </w:r>
            <w:r>
              <w:rPr>
                <w:i/>
                <w:lang w:eastAsia="en-US"/>
              </w:rPr>
              <w:t>внимательно выслушивать</w:t>
            </w:r>
            <w:r>
              <w:rPr>
                <w:lang w:eastAsia="en-US"/>
              </w:rPr>
              <w:t xml:space="preserve"> мнения одноклассников.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результаты </w:t>
            </w:r>
            <w:r>
              <w:rPr>
                <w:lang w:eastAsia="en-US"/>
              </w:rPr>
              <w:lastRenderedPageBreak/>
              <w:t>выполненной работы.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 xml:space="preserve">Барельеф в декоративном изделии. Конструирование и изготовление декоративной рамки для фото (барельеф). 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С.82-87.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№1, С.36.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Закрепление и расширение приемов изготовления декоративных изделий на основе технологии лепки барельефа.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Расширение и углубление знаний о стилевой гармонии в вещах.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творческого воображения, дизайнерского мышления, формирование предпосылок проектной деятельности.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аккуратности, художественного вкуса, культуры быта.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>Воспринимать и анализировать</w:t>
            </w:r>
            <w:r>
              <w:rPr>
                <w:lang w:eastAsia="en-US"/>
              </w:rPr>
              <w:t xml:space="preserve"> образцы изделий.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Решать задачи</w:t>
            </w:r>
            <w:r>
              <w:rPr>
                <w:lang w:eastAsia="en-US"/>
              </w:rPr>
              <w:t xml:space="preserve"> на конструирование декоративной рамки для фото на основе стилевой гармонии; </w:t>
            </w:r>
            <w:r>
              <w:rPr>
                <w:i/>
                <w:lang w:eastAsia="en-US"/>
              </w:rPr>
              <w:t>выполнять творческие эскизы</w:t>
            </w:r>
            <w:r>
              <w:rPr>
                <w:lang w:eastAsia="en-US"/>
              </w:rPr>
              <w:t xml:space="preserve"> декоративной рамки.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Отбирать </w:t>
            </w:r>
            <w:r>
              <w:rPr>
                <w:lang w:eastAsia="en-US"/>
              </w:rPr>
              <w:t>способы обработки материала в соответствии с решаемой декоративно-</w:t>
            </w:r>
            <w:proofErr w:type="spellStart"/>
            <w:r>
              <w:rPr>
                <w:lang w:eastAsia="en-US"/>
              </w:rPr>
              <w:t>художественой</w:t>
            </w:r>
            <w:proofErr w:type="spellEnd"/>
            <w:r>
              <w:rPr>
                <w:lang w:eastAsia="en-US"/>
              </w:rPr>
              <w:t xml:space="preserve"> задачей.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возможные варианты выполнения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Конструировать</w:t>
            </w:r>
            <w:r>
              <w:rPr>
                <w:lang w:eastAsia="en-US"/>
              </w:rPr>
              <w:t xml:space="preserve"> декоративную рамку в соответствии с творческой задачей.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Воспринимать, понимать и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>текстовую и визуальную информацию,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в своей работе.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Проектировать</w:t>
            </w:r>
            <w:r>
              <w:rPr>
                <w:lang w:eastAsia="en-US"/>
              </w:rPr>
              <w:t xml:space="preserve"> конструкцию и декор изделия в соответствии с творческой задачей.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с ориентацией на предполагаемый результат.</w:t>
            </w:r>
          </w:p>
          <w:p w:rsidR="00DA6649" w:rsidRDefault="00DA6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Вступать в 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соблюдая правила общения,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точку зрения,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другого.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Руководствоваться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Творчески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 и приемы работы в практической деятельности.</w:t>
            </w:r>
          </w:p>
          <w:p w:rsidR="00DA6649" w:rsidRDefault="00DA6649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Анализировать и 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результаты.</w:t>
            </w:r>
            <w:r>
              <w:rPr>
                <w:i/>
              </w:rPr>
              <w:t xml:space="preserve"> </w:t>
            </w:r>
          </w:p>
        </w:tc>
      </w:tr>
      <w:tr w:rsidR="00DA6649" w:rsidTr="00DA6649">
        <w:trPr>
          <w:jc w:val="center"/>
        </w:trPr>
        <w:tc>
          <w:tcPr>
            <w:tcW w:w="14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 Мастера и подмастерья. Зимнее рукоделие = 10ч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17.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Простейшие приемы вязания крючком; цепочки.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Учебник, С.88-92.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тетрадь №2, С.4-11.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Обучение первоначальным приемам вязания крючком.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тонкой моторики, внимания, психомоторной регуляции.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аккуратности, трудолюбия, добросовестного </w:t>
            </w:r>
            <w:r>
              <w:rPr>
                <w:lang w:eastAsia="en-US"/>
              </w:rPr>
              <w:lastRenderedPageBreak/>
              <w:t>отношения к работе.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положительного отношения к труду.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Читать, слушать информацию; рассматривать и обсуждать</w:t>
            </w:r>
            <w:r>
              <w:rPr>
                <w:lang w:eastAsia="en-US"/>
              </w:rPr>
              <w:t xml:space="preserve"> образцы изделий.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Упражняться</w:t>
            </w:r>
            <w:r>
              <w:rPr>
                <w:lang w:eastAsia="en-US"/>
              </w:rPr>
              <w:t xml:space="preserve"> в выполнении простейших приемов вязания крючком.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Изготавливать</w:t>
            </w:r>
            <w:r>
              <w:rPr>
                <w:lang w:eastAsia="en-US"/>
              </w:rPr>
              <w:t xml:space="preserve"> вязаную цепочку.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Анализировать </w:t>
            </w:r>
            <w:r>
              <w:rPr>
                <w:lang w:eastAsia="en-US"/>
              </w:rPr>
              <w:t xml:space="preserve">текстовую и графическую информацию; </w:t>
            </w:r>
            <w:r>
              <w:rPr>
                <w:i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ее в своей работе.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Руководствоваться правилами</w:t>
            </w:r>
            <w:r>
              <w:rPr>
                <w:lang w:eastAsia="en-US"/>
              </w:rPr>
              <w:t xml:space="preserve"> при выполнении работы.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 и планировать</w:t>
            </w:r>
            <w:r>
              <w:rPr>
                <w:lang w:eastAsia="en-US"/>
              </w:rPr>
              <w:t xml:space="preserve"> действия, необходимые для выполнения практической работы.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Оценивать</w:t>
            </w:r>
            <w:r>
              <w:rPr>
                <w:lang w:eastAsia="en-US"/>
              </w:rPr>
              <w:t xml:space="preserve"> результаты выполненной работы.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Цепочки; панно из цепочек.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Учебник, С.88-93.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тетрадь №2, С.4-11.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Совершенствование навыка вязания крючком.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Расширение и углубление знаний о стилевой гармонии в вещах.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творческого воображения, креативности, художественного вкуса.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аккуратности, трудолюбия, добросовестного отношения к работе, уважения к творчеству мастеров.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>Читать, слушать информацию; рассматривать и обсуждать</w:t>
            </w:r>
            <w:r>
              <w:rPr>
                <w:lang w:eastAsia="en-US"/>
              </w:rPr>
              <w:t xml:space="preserve"> образцы изделий.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возможные варианты выполнения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Выбирать </w:t>
            </w:r>
            <w:r>
              <w:rPr>
                <w:lang w:eastAsia="en-US"/>
              </w:rPr>
              <w:t xml:space="preserve">материалы (цветную бумагу, картон, нитки, ткань), </w:t>
            </w:r>
            <w:r>
              <w:rPr>
                <w:i/>
                <w:lang w:eastAsia="en-US"/>
              </w:rPr>
              <w:t>вязать</w:t>
            </w:r>
            <w:r>
              <w:rPr>
                <w:lang w:eastAsia="en-US"/>
              </w:rPr>
              <w:t xml:space="preserve"> цепочки из ниток, </w:t>
            </w:r>
            <w:r>
              <w:rPr>
                <w:i/>
                <w:lang w:eastAsia="en-US"/>
              </w:rPr>
              <w:t>нашивать</w:t>
            </w:r>
            <w:r>
              <w:rPr>
                <w:lang w:eastAsia="en-US"/>
              </w:rPr>
              <w:t xml:space="preserve"> их на основу из картона, бумаги или ткани (</w:t>
            </w:r>
            <w:r>
              <w:rPr>
                <w:i/>
                <w:lang w:eastAsia="en-US"/>
              </w:rPr>
              <w:t>изготавливать</w:t>
            </w:r>
            <w:r>
              <w:rPr>
                <w:lang w:eastAsia="en-US"/>
              </w:rPr>
              <w:t xml:space="preserve"> элементы композиции и целостную композицию из вязаных цепочек).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Решать задачи </w:t>
            </w:r>
            <w:r>
              <w:rPr>
                <w:lang w:eastAsia="en-US"/>
              </w:rPr>
              <w:t>на нахождение стилевой гармонии в вещах.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Анализировать </w:t>
            </w:r>
            <w:r>
              <w:rPr>
                <w:lang w:eastAsia="en-US"/>
              </w:rPr>
              <w:t xml:space="preserve">текстовую и визуальную информацию; </w:t>
            </w:r>
            <w:r>
              <w:rPr>
                <w:i/>
                <w:lang w:eastAsia="en-US"/>
              </w:rPr>
              <w:t>творчески использовать</w:t>
            </w:r>
            <w:r>
              <w:rPr>
                <w:lang w:eastAsia="en-US"/>
              </w:rPr>
              <w:t xml:space="preserve"> ее в своей работе.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сравнивать</w:t>
            </w:r>
            <w:r>
              <w:rPr>
                <w:lang w:eastAsia="en-US"/>
              </w:rPr>
              <w:t xml:space="preserve"> образцы; на основе анализа и сравнения д</w:t>
            </w:r>
            <w:r>
              <w:rPr>
                <w:i/>
                <w:lang w:eastAsia="en-US"/>
              </w:rPr>
              <w:t>елать обобщения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и выводы </w:t>
            </w:r>
            <w:r>
              <w:rPr>
                <w:lang w:eastAsia="en-US"/>
              </w:rPr>
              <w:t xml:space="preserve"> возможных вариантах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</w:t>
            </w:r>
            <w:r>
              <w:rPr>
                <w:lang w:eastAsia="en-US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 и планировать</w:t>
            </w:r>
            <w:r>
              <w:rPr>
                <w:lang w:eastAsia="en-US"/>
              </w:rPr>
              <w:t xml:space="preserve"> действия, необходимые для выполнения практической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Аргументированно излагать</w:t>
            </w:r>
            <w:r>
              <w:rPr>
                <w:lang w:eastAsia="en-US"/>
              </w:rPr>
              <w:t xml:space="preserve"> свою точку зрения, </w:t>
            </w:r>
            <w:r>
              <w:rPr>
                <w:i/>
                <w:lang w:eastAsia="en-US"/>
              </w:rPr>
              <w:t>выслушивать</w:t>
            </w:r>
            <w:r>
              <w:rPr>
                <w:lang w:eastAsia="en-US"/>
              </w:rPr>
              <w:t xml:space="preserve"> мнение своих товарищей.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результаты выполненной работы.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19.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Петельный шов: технология выполнения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Сувениры из ткани и ниток. 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 94-96.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№2, С.12.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Обучение приемам выполнения петельного шва.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внимания, памяти, тонкой моторики.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аккуратности, трудолюбия, добросовестного </w:t>
            </w:r>
            <w:r>
              <w:rPr>
                <w:lang w:eastAsia="en-US"/>
              </w:rPr>
              <w:lastRenderedPageBreak/>
              <w:t>отношения к работе, художественного вкуса.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Читать </w:t>
            </w:r>
            <w:r>
              <w:rPr>
                <w:lang w:eastAsia="en-US"/>
              </w:rPr>
              <w:t>текст</w:t>
            </w:r>
            <w:r>
              <w:rPr>
                <w:i/>
                <w:lang w:eastAsia="en-US"/>
              </w:rPr>
              <w:t xml:space="preserve">, рассматривать и анализировать </w:t>
            </w:r>
            <w:r>
              <w:rPr>
                <w:lang w:eastAsia="en-US"/>
              </w:rPr>
              <w:t>инструкции</w:t>
            </w:r>
            <w:r>
              <w:rPr>
                <w:i/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Упражняться </w:t>
            </w:r>
            <w:r>
              <w:rPr>
                <w:lang w:eastAsia="en-US"/>
              </w:rPr>
              <w:t>в выполнении петельного шва.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Выкраивать</w:t>
            </w:r>
            <w:r>
              <w:rPr>
                <w:lang w:eastAsia="en-US"/>
              </w:rPr>
              <w:t xml:space="preserve"> детали из ткани.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Изготавливать </w:t>
            </w:r>
            <w:r>
              <w:rPr>
                <w:lang w:eastAsia="en-US"/>
              </w:rPr>
              <w:t>сувениры из ткани с использованием петельного шва.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Воспринимать и анализировать </w:t>
            </w:r>
            <w:r>
              <w:rPr>
                <w:lang w:eastAsia="en-US"/>
              </w:rPr>
              <w:t xml:space="preserve">текстовую и графическую информацию; </w:t>
            </w:r>
            <w:r>
              <w:rPr>
                <w:i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ее в своей работе.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Руководствоваться правилами</w:t>
            </w:r>
            <w:r>
              <w:rPr>
                <w:lang w:eastAsia="en-US"/>
              </w:rPr>
              <w:t xml:space="preserve"> при выполнении работы.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 </w:t>
            </w:r>
            <w:r>
              <w:rPr>
                <w:i/>
                <w:lang w:eastAsia="en-US"/>
              </w:rPr>
              <w:t>и планировать</w:t>
            </w:r>
            <w:r>
              <w:rPr>
                <w:lang w:eastAsia="en-US"/>
              </w:rPr>
              <w:t xml:space="preserve"> действия, необходимые для </w:t>
            </w:r>
            <w:r>
              <w:rPr>
                <w:lang w:eastAsia="en-US"/>
              </w:rPr>
              <w:lastRenderedPageBreak/>
              <w:t>выполнения практической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Творчески использовать</w:t>
            </w:r>
            <w:r>
              <w:rPr>
                <w:lang w:eastAsia="en-US"/>
              </w:rPr>
              <w:t xml:space="preserve"> полученные знания и умения в практической работе.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результаты выполненной работы.</w:t>
            </w:r>
          </w:p>
        </w:tc>
      </w:tr>
      <w:tr w:rsidR="00DA6649" w:rsidTr="00DA6649">
        <w:trPr>
          <w:jc w:val="center"/>
        </w:trPr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21.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Петельный шов и его использование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отделке изделий. Декоративные кармашки из ткани: изготовление выкройки.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С.97-102.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№2, С.13.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Ознакомление с новыми видами декоративно-прикладных изделий.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плана работы на предстоящий цикл уроков.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художественного вкуса и культуры быта.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Читать текст, рассматривать и анализировать </w:t>
            </w:r>
            <w:r>
              <w:rPr>
                <w:lang w:eastAsia="en-US"/>
              </w:rPr>
              <w:t>образцы изделий</w:t>
            </w:r>
            <w:r>
              <w:rPr>
                <w:i/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Планировать работу </w:t>
            </w:r>
            <w:r>
              <w:rPr>
                <w:lang w:eastAsia="en-US"/>
              </w:rPr>
              <w:t>по изготовлению декоративного кармашка.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Конструировать и изготавливать</w:t>
            </w:r>
            <w:r>
              <w:rPr>
                <w:lang w:eastAsia="en-US"/>
              </w:rPr>
              <w:t xml:space="preserve"> выкройку по инструкции / по собственному замыслу.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Воспринимать и анализировать </w:t>
            </w:r>
            <w:r>
              <w:rPr>
                <w:lang w:eastAsia="en-US"/>
              </w:rPr>
              <w:t xml:space="preserve">текстовую и графическую информацию; </w:t>
            </w:r>
            <w:r>
              <w:rPr>
                <w:i/>
                <w:lang w:eastAsia="en-US"/>
              </w:rPr>
              <w:t>творчески использовать</w:t>
            </w:r>
            <w:r>
              <w:rPr>
                <w:lang w:eastAsia="en-US"/>
              </w:rPr>
              <w:t xml:space="preserve"> ее в своей работе.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Моделировать </w:t>
            </w:r>
            <w:r>
              <w:rPr>
                <w:lang w:eastAsia="en-US"/>
              </w:rPr>
              <w:t>детали на основе заданной формы.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</w:t>
            </w:r>
            <w:r>
              <w:rPr>
                <w:lang w:eastAsia="en-US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Проектировать</w:t>
            </w:r>
            <w:r>
              <w:rPr>
                <w:lang w:eastAsia="en-US"/>
              </w:rPr>
              <w:t xml:space="preserve"> желаемые результаты, </w:t>
            </w: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необходимые взаимосвязи действий и результатов.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Аргументированно излагать</w:t>
            </w:r>
            <w:r>
              <w:rPr>
                <w:lang w:eastAsia="en-US"/>
              </w:rPr>
              <w:t xml:space="preserve"> свою точку зрения, </w:t>
            </w:r>
            <w:r>
              <w:rPr>
                <w:i/>
                <w:lang w:eastAsia="en-US"/>
              </w:rPr>
              <w:t>выслушивать</w:t>
            </w:r>
            <w:r>
              <w:rPr>
                <w:lang w:eastAsia="en-US"/>
              </w:rPr>
              <w:t xml:space="preserve"> мнение своих товарищей.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оценивать</w:t>
            </w:r>
            <w:r>
              <w:rPr>
                <w:lang w:eastAsia="en-US"/>
              </w:rPr>
              <w:t xml:space="preserve"> полученные результаты.</w:t>
            </w:r>
          </w:p>
        </w:tc>
      </w:tr>
      <w:tr w:rsidR="00DA6649" w:rsidTr="00DA6649">
        <w:trPr>
          <w:jc w:val="center"/>
        </w:trPr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22.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Декоративные кармашки из ткани: разметка и раскрой, подготовка деталей изделия к сборке. Петельный шов.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С.97-102.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Рабочая тетрадь №2, </w:t>
            </w:r>
            <w:r>
              <w:rPr>
                <w:lang w:eastAsia="en-US"/>
              </w:rPr>
              <w:lastRenderedPageBreak/>
              <w:t>С.13.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Совершенствование умений разметки и раскроя деталей из ткани.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и совершенствование навыка выполнения петельного шва.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аккуратности, </w:t>
            </w:r>
            <w:r>
              <w:rPr>
                <w:lang w:eastAsia="en-US"/>
              </w:rPr>
              <w:lastRenderedPageBreak/>
              <w:t>прилежания, добросовестного отношения к работе.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Читать текст, рассматривать </w:t>
            </w:r>
            <w:r>
              <w:rPr>
                <w:lang w:eastAsia="en-US"/>
              </w:rPr>
              <w:t>образцы</w:t>
            </w:r>
            <w:r>
              <w:rPr>
                <w:i/>
                <w:lang w:eastAsia="en-US"/>
              </w:rPr>
              <w:t xml:space="preserve">, анализировать </w:t>
            </w:r>
            <w:r>
              <w:rPr>
                <w:lang w:eastAsia="en-US"/>
              </w:rPr>
              <w:t>инструкцию.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разметку</w:t>
            </w:r>
            <w:r>
              <w:rPr>
                <w:lang w:eastAsia="en-US"/>
              </w:rPr>
              <w:t xml:space="preserve"> деталей кармашка по выкройкам.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раскрой</w:t>
            </w:r>
            <w:r>
              <w:rPr>
                <w:lang w:eastAsia="en-US"/>
              </w:rPr>
              <w:t xml:space="preserve"> деталей из ткани.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Обшивать</w:t>
            </w:r>
            <w:r>
              <w:rPr>
                <w:lang w:eastAsia="en-US"/>
              </w:rPr>
              <w:t xml:space="preserve"> детали по краю </w:t>
            </w:r>
            <w:r>
              <w:rPr>
                <w:lang w:eastAsia="en-US"/>
              </w:rPr>
              <w:lastRenderedPageBreak/>
              <w:t>петельным швом.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Воспринимать и анализировать </w:t>
            </w:r>
            <w:r>
              <w:rPr>
                <w:lang w:eastAsia="en-US"/>
              </w:rPr>
              <w:t xml:space="preserve">текстовую и визуальную информацию;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работу</w:t>
            </w:r>
            <w:r>
              <w:rPr>
                <w:lang w:eastAsia="en-US"/>
              </w:rPr>
              <w:t xml:space="preserve"> на ее основе.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необходимые взаимосвязи действий и результатов.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оценивать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полученные результаты.</w:t>
            </w:r>
          </w:p>
        </w:tc>
      </w:tr>
      <w:tr w:rsidR="00DA6649" w:rsidTr="00DA6649">
        <w:trPr>
          <w:jc w:val="center"/>
        </w:trPr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Петельный шов и его использование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отделке изделий. Декоративные кармашки из ткани (завершение работы).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С.97-102.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№2, С.13.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Совершенствование навыка выполнения петельного шва.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тонкой моторики, аккуратности и точности выполнения действий.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Расширение и углубление знаний о стилевой гармонии в вещах.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художественного вкуса.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аккуратности, прилежания, добросовестного отношения к работе.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Читать текст, рассматривать </w:t>
            </w:r>
            <w:r>
              <w:rPr>
                <w:lang w:eastAsia="en-US"/>
              </w:rPr>
              <w:t>образцы</w:t>
            </w:r>
            <w:r>
              <w:rPr>
                <w:i/>
                <w:lang w:eastAsia="en-US"/>
              </w:rPr>
              <w:t xml:space="preserve">, анализировать </w:t>
            </w:r>
            <w:r>
              <w:rPr>
                <w:lang w:eastAsia="en-US"/>
              </w:rPr>
              <w:t>инструкцию.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петельный шов</w:t>
            </w:r>
            <w:r>
              <w:rPr>
                <w:lang w:eastAsia="en-US"/>
              </w:rPr>
              <w:t xml:space="preserve"> на изделии.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Выполнять работу </w:t>
            </w:r>
            <w:r>
              <w:rPr>
                <w:lang w:eastAsia="en-US"/>
              </w:rPr>
              <w:t>по сборке и отделке декоративных кармашков</w:t>
            </w:r>
            <w:r>
              <w:rPr>
                <w:i/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Решать задачи </w:t>
            </w:r>
            <w:r>
              <w:rPr>
                <w:lang w:eastAsia="en-US"/>
              </w:rPr>
              <w:t>на нахождение стилевой гармонии в вещах.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Воспринимать и анализировать </w:t>
            </w:r>
            <w:r>
              <w:rPr>
                <w:lang w:eastAsia="en-US"/>
              </w:rPr>
              <w:t xml:space="preserve">текстовую и визуальную информацию. 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работу</w:t>
            </w:r>
            <w:r>
              <w:rPr>
                <w:lang w:eastAsia="en-US"/>
              </w:rPr>
              <w:t>, руководствуясь правилами.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необходимые взаимосвязи действий и результатов.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оценивать</w:t>
            </w:r>
            <w:r>
              <w:rPr>
                <w:lang w:eastAsia="en-US"/>
              </w:rPr>
              <w:t xml:space="preserve"> полученные результаты.</w:t>
            </w:r>
          </w:p>
        </w:tc>
      </w:tr>
      <w:tr w:rsidR="00DA6649" w:rsidTr="00DA6649">
        <w:trPr>
          <w:jc w:val="center"/>
        </w:trPr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86773B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24- 25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Технологии окантовки картона. Обложка для проездного билета.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С.103-107.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№2, С.14.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Освоение технологий окантовки картона.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чертежно-графических умений.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аккуратности, точности в работе.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культуры быта.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Читать </w:t>
            </w:r>
            <w:r>
              <w:rPr>
                <w:lang w:eastAsia="en-US"/>
              </w:rPr>
              <w:t>текст</w:t>
            </w:r>
            <w:r>
              <w:rPr>
                <w:i/>
                <w:lang w:eastAsia="en-US"/>
              </w:rPr>
              <w:t xml:space="preserve">, рассматривать и анализировать </w:t>
            </w:r>
            <w:r>
              <w:rPr>
                <w:lang w:eastAsia="en-US"/>
              </w:rPr>
              <w:t>графическую информацию, инструкции.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Выполнять </w:t>
            </w:r>
            <w:r>
              <w:rPr>
                <w:lang w:eastAsia="en-US"/>
              </w:rPr>
              <w:t>чертежно-графические работы, разметку, заготовку деталей и сборку изделия.</w:t>
            </w:r>
          </w:p>
          <w:p w:rsidR="00DA6649" w:rsidRDefault="00DA6649">
            <w:pPr>
              <w:pStyle w:val="Standard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Анализировать </w:t>
            </w:r>
            <w:r>
              <w:rPr>
                <w:lang w:eastAsia="en-US"/>
              </w:rPr>
              <w:t xml:space="preserve">текстовую и графическую информацию; </w:t>
            </w:r>
            <w:r>
              <w:rPr>
                <w:i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ее в своей работе.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Выполнять </w:t>
            </w:r>
            <w:r>
              <w:rPr>
                <w:lang w:eastAsia="en-US"/>
              </w:rPr>
              <w:t>работу по инструкции.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необходимые взаимосвязи действий и результатов.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умственные и практические действия.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оценивать</w:t>
            </w:r>
            <w:r>
              <w:rPr>
                <w:lang w:eastAsia="en-US"/>
              </w:rPr>
              <w:t xml:space="preserve"> полученные результаты.</w:t>
            </w:r>
          </w:p>
        </w:tc>
      </w:tr>
      <w:tr w:rsidR="00DA6649" w:rsidTr="00DA6649">
        <w:trPr>
          <w:jc w:val="center"/>
        </w:trPr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86773B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26</w:t>
            </w:r>
            <w:r w:rsidR="00DA6649">
              <w:rPr>
                <w:lang w:eastAsia="en-US"/>
              </w:rPr>
              <w:t>.</w:t>
            </w:r>
          </w:p>
          <w:p w:rsidR="00DA6649" w:rsidRDefault="0086773B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DA6649">
              <w:rPr>
                <w:lang w:eastAsia="en-US"/>
              </w:rPr>
              <w:t>.</w:t>
            </w:r>
          </w:p>
        </w:tc>
        <w:tc>
          <w:tcPr>
            <w:tcW w:w="8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 xml:space="preserve">Простые переплетные работы. Жесткий переплёт. Ремонт книги / Изготовление </w:t>
            </w:r>
            <w:r>
              <w:rPr>
                <w:lang w:eastAsia="en-US"/>
              </w:rPr>
              <w:lastRenderedPageBreak/>
              <w:t>книжки-малышки.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с.108-115. / Рабочая тетрадь №2, С.15.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особенностями жесткого переплета и его основными элементами.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 несложного жесткого переплета для книг.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технологии сшивания листов тетради «в три прокола».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тонкой моторики, глазомера.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В</w:t>
            </w:r>
            <w:r>
              <w:rPr>
                <w:lang w:eastAsia="en-US"/>
              </w:rPr>
              <w:t>оспитание аккуратности, прилежания и культуры труда.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культуры быта, бережного отношения к книге.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Читать, рассматривать и обсуждать </w:t>
            </w:r>
            <w:r>
              <w:rPr>
                <w:lang w:eastAsia="en-US"/>
              </w:rPr>
              <w:t>образцы изделий и инструкции по выполнению работы</w:t>
            </w:r>
            <w:r>
              <w:rPr>
                <w:i/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Выполнять </w:t>
            </w:r>
            <w:r>
              <w:rPr>
                <w:lang w:eastAsia="en-US"/>
              </w:rPr>
              <w:t>чертежно-графические работы, разметку, заготовку деталей для жесткого переплета.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Изготавливать</w:t>
            </w:r>
            <w:r>
              <w:rPr>
                <w:lang w:eastAsia="en-US"/>
              </w:rPr>
              <w:t xml:space="preserve"> жесткий переплет для брошюры.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оформление</w:t>
            </w:r>
            <w:r>
              <w:rPr>
                <w:lang w:eastAsia="en-US"/>
              </w:rPr>
              <w:t xml:space="preserve"> изделия в соответствии с правилами.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Анализировать </w:t>
            </w:r>
            <w:r>
              <w:rPr>
                <w:lang w:eastAsia="en-US"/>
              </w:rPr>
              <w:t xml:space="preserve">текстовую и графическую информацию; </w:t>
            </w:r>
            <w:r>
              <w:rPr>
                <w:i/>
                <w:lang w:eastAsia="en-US"/>
              </w:rPr>
              <w:t>использовать</w:t>
            </w:r>
            <w:r>
              <w:rPr>
                <w:lang w:eastAsia="en-US"/>
              </w:rPr>
              <w:t xml:space="preserve"> ее в своей работе.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Выполнять </w:t>
            </w:r>
            <w:r>
              <w:rPr>
                <w:lang w:eastAsia="en-US"/>
              </w:rPr>
              <w:t>работу по инструкции.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Прогнозировать</w:t>
            </w:r>
            <w:r>
              <w:rPr>
                <w:lang w:eastAsia="en-US"/>
              </w:rPr>
              <w:t xml:space="preserve"> необходимые взаимосвязи действий и результатов.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умственные и практические действия.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оценивать</w:t>
            </w:r>
            <w:r>
              <w:rPr>
                <w:lang w:eastAsia="en-US"/>
              </w:rPr>
              <w:t xml:space="preserve"> полученные результаты.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 внимательное и бережное отношение</w:t>
            </w:r>
            <w:r>
              <w:rPr>
                <w:lang w:eastAsia="en-US"/>
              </w:rPr>
              <w:t xml:space="preserve"> к книге.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6649" w:rsidTr="00DA6649">
        <w:trPr>
          <w:jc w:val="center"/>
        </w:trPr>
        <w:tc>
          <w:tcPr>
            <w:tcW w:w="14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4. В каждом деле – свои секреты =</w:t>
            </w:r>
            <w:r w:rsidR="0086773B">
              <w:rPr>
                <w:b/>
                <w:i/>
                <w:lang w:eastAsia="en-US"/>
              </w:rPr>
              <w:t xml:space="preserve"> 7</w:t>
            </w:r>
            <w:r>
              <w:rPr>
                <w:b/>
                <w:i/>
                <w:lang w:eastAsia="en-US"/>
              </w:rPr>
              <w:t>ч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86773B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  <w:p w:rsidR="0086773B" w:rsidRDefault="0086773B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Соломенных дел мастера. Приемы и технологии аппликации из соломки.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с.116-122.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№2, с.16-17.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 xml:space="preserve">Обучение технологии выполнения аппликации из соломки.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тонкой моторики, аккуратности и точности действий.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воображения, художественно-творческих способностей, эстетического восприятия и оценки.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интереса и уважительного отношения к творчеству мастеров декоративно-прикладного искусства.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Читать, рассматривать и обсуждать </w:t>
            </w:r>
            <w:r>
              <w:rPr>
                <w:lang w:eastAsia="en-US"/>
              </w:rPr>
              <w:t>текстовую информацию и образцы изделий</w:t>
            </w:r>
            <w:r>
              <w:rPr>
                <w:i/>
                <w:lang w:eastAsia="en-US"/>
              </w:rPr>
              <w:t>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Изготавливать </w:t>
            </w:r>
            <w:r>
              <w:rPr>
                <w:lang w:eastAsia="en-US"/>
              </w:rPr>
              <w:t>аппликацию из соломки.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Решать творческие задачи </w:t>
            </w:r>
            <w:r>
              <w:rPr>
                <w:lang w:eastAsia="en-US"/>
              </w:rPr>
              <w:t>по созданию вариантов декоративных аппликаций из соломки.</w:t>
            </w:r>
          </w:p>
          <w:p w:rsidR="00DA6649" w:rsidRDefault="00DA6649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>Воспринимать</w:t>
            </w:r>
            <w:r>
              <w:rPr>
                <w:lang w:eastAsia="en-US"/>
              </w:rPr>
              <w:t xml:space="preserve"> объяснения и инструкции учителя.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</w:t>
            </w:r>
            <w:r>
              <w:rPr>
                <w:lang w:eastAsia="en-US"/>
              </w:rPr>
              <w:t xml:space="preserve"> образцы изделий, технологии работы, </w:t>
            </w:r>
            <w:r>
              <w:rPr>
                <w:i/>
                <w:lang w:eastAsia="en-US"/>
              </w:rPr>
              <w:t>обсуждать</w:t>
            </w:r>
            <w:r>
              <w:rPr>
                <w:lang w:eastAsia="en-US"/>
              </w:rPr>
              <w:t xml:space="preserve"> их и </w:t>
            </w:r>
            <w:r>
              <w:rPr>
                <w:i/>
                <w:lang w:eastAsia="en-US"/>
              </w:rPr>
              <w:t>сравнивать</w:t>
            </w:r>
            <w:r>
              <w:rPr>
                <w:lang w:eastAsia="en-US"/>
              </w:rPr>
              <w:t>,</w:t>
            </w:r>
            <w:r>
              <w:rPr>
                <w:i/>
                <w:lang w:eastAsia="en-US"/>
              </w:rPr>
              <w:t xml:space="preserve"> аргументированно излагая</w:t>
            </w:r>
            <w:r>
              <w:rPr>
                <w:lang w:eastAsia="en-US"/>
              </w:rPr>
              <w:t xml:space="preserve"> свою точку зрения; </w:t>
            </w:r>
            <w:r>
              <w:rPr>
                <w:i/>
                <w:lang w:eastAsia="en-US"/>
              </w:rPr>
              <w:t>выслушивать</w:t>
            </w:r>
            <w:r>
              <w:rPr>
                <w:lang w:eastAsia="en-US"/>
              </w:rPr>
              <w:t xml:space="preserve"> мнение своих товарищей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</w:t>
            </w:r>
            <w:r>
              <w:rPr>
                <w:lang w:eastAsia="en-US"/>
              </w:rPr>
              <w:t xml:space="preserve"> учебно-познавательный интерес, догадку, стремление к познавательной самостоятельности.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Проектировать</w:t>
            </w:r>
            <w:r>
              <w:rPr>
                <w:lang w:eastAsia="en-US"/>
              </w:rPr>
              <w:t xml:space="preserve"> желаемые результаты, </w:t>
            </w: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необходимые взаимосвязи действий и результатов.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умственные и практические действия.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Творчески использовать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полученные знания и умения в своей работе.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оценивать</w:t>
            </w:r>
            <w:r>
              <w:rPr>
                <w:lang w:eastAsia="en-US"/>
              </w:rPr>
              <w:t xml:space="preserve"> полученные результаты.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86773B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  <w:p w:rsidR="00DA6649" w:rsidRDefault="0086773B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Соломенных дел мастера. Игрушки из волокнистых материалов по народным образцам.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С.125-136.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 xml:space="preserve"> Освоение технологий изготовления изделий из соломки (волокнистых материалов) по народным образцам.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умения работы по инструкции.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Расширение знаний и представлений о культурно-исторических традициях.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тонкой моторики, аккуратности и точности действий.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уважения к культурным традициям, развитие творчества в рамках изучения канонов и правил ремесла.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прилежания, добросовестного отношения к работе.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Читать, рассматривать и обсуждать </w:t>
            </w:r>
            <w:r>
              <w:rPr>
                <w:lang w:eastAsia="en-US"/>
              </w:rPr>
              <w:t>текстовую информацию и образцы изделий</w:t>
            </w:r>
            <w:r>
              <w:rPr>
                <w:i/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Воспринимать и анализировать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информацию об изделиях из соломки в народной культуре.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Упражняться</w:t>
            </w:r>
            <w:r>
              <w:rPr>
                <w:lang w:eastAsia="en-US"/>
              </w:rPr>
              <w:t xml:space="preserve"> в обработке материала, использовать новые и освоенные ранее приемы работы.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Изготавливать</w:t>
            </w:r>
            <w:r>
              <w:rPr>
                <w:lang w:eastAsia="en-US"/>
              </w:rPr>
              <w:t xml:space="preserve"> изделие из волокнистых материалов  по инструкции.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Вносить творческие изменения</w:t>
            </w:r>
            <w:r>
              <w:rPr>
                <w:lang w:eastAsia="en-US"/>
              </w:rPr>
              <w:t xml:space="preserve"> и дополнения в изделие.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Воспринимать, анализировать и оценивать </w:t>
            </w:r>
            <w:r>
              <w:rPr>
                <w:lang w:eastAsia="en-US"/>
              </w:rPr>
              <w:t xml:space="preserve">информацию, </w:t>
            </w:r>
            <w:r>
              <w:rPr>
                <w:i/>
                <w:lang w:eastAsia="en-US"/>
              </w:rPr>
              <w:t xml:space="preserve">творчески использовать </w:t>
            </w:r>
            <w:r>
              <w:rPr>
                <w:lang w:eastAsia="en-US"/>
              </w:rPr>
              <w:t>ее в своей работе.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действия, необходимые для выполнения практической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умственные и практические действия.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Руководствоваться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оценивать</w:t>
            </w:r>
            <w:r>
              <w:rPr>
                <w:lang w:eastAsia="en-US"/>
              </w:rPr>
              <w:t xml:space="preserve"> полученные результаты.</w:t>
            </w:r>
            <w:r>
              <w:rPr>
                <w:i/>
                <w:lang w:eastAsia="en-US"/>
              </w:rPr>
              <w:t xml:space="preserve">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Проявлять </w:t>
            </w:r>
            <w:r>
              <w:rPr>
                <w:lang w:eastAsia="en-US"/>
              </w:rPr>
              <w:t>внимательное и творческое отношение к культурным традициям.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</w:t>
            </w:r>
            <w:r>
              <w:rPr>
                <w:lang w:eastAsia="en-US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</w:tc>
      </w:tr>
      <w:tr w:rsidR="00DA6649" w:rsidTr="00DA6649">
        <w:trPr>
          <w:jc w:val="center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3B" w:rsidRDefault="0086773B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  <w:p w:rsidR="00DA6649" w:rsidRPr="0086773B" w:rsidRDefault="0086773B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DA6649"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Металл в руках мастера. Тиснение по фольге. Учебник, С.137-144.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№2, С.22-24.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Освоение технологии тиснения по металлу (фольге).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Расширение культурного кругозора  (знаний о новых видах художественных ремесел); воспитание внимательного и уважительного отношения к </w:t>
            </w:r>
            <w:r>
              <w:rPr>
                <w:lang w:eastAsia="en-US"/>
              </w:rPr>
              <w:lastRenderedPageBreak/>
              <w:t>культурным традициям Развитие сенсомоторной сферы, воображения, художественно-творческих способностей, вкуса.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Читать, слушать, оценивать и обсуждать</w:t>
            </w:r>
            <w:r>
              <w:rPr>
                <w:lang w:eastAsia="en-US"/>
              </w:rPr>
              <w:t xml:space="preserve"> информацию о культурных традициях и их отражении в творчестве мастеров.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Рассматривать и анализировать</w:t>
            </w:r>
            <w:r>
              <w:rPr>
                <w:lang w:eastAsia="en-US"/>
              </w:rPr>
              <w:t xml:space="preserve"> образцы изделий и инструкции по выполнению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Читать инструкцию </w:t>
            </w:r>
            <w:r>
              <w:rPr>
                <w:lang w:eastAsia="en-US"/>
              </w:rPr>
              <w:t>по изготовлению изделия в технике тиснения по металлу, планировать и распределять работу.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Выполнять перевод рисунка</w:t>
            </w:r>
            <w:r>
              <w:rPr>
                <w:lang w:eastAsia="en-US"/>
              </w:rPr>
              <w:t xml:space="preserve"> с эскиза на фольгу.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Изготавливать</w:t>
            </w:r>
            <w:r>
              <w:rPr>
                <w:lang w:eastAsia="en-US"/>
              </w:rPr>
              <w:t xml:space="preserve"> изделие из фольги способом тиснения (по инструкции и по замыслу).</w:t>
            </w:r>
            <w:r>
              <w:rPr>
                <w:i/>
                <w:lang w:eastAsia="en-US"/>
              </w:rPr>
              <w:t xml:space="preserve"> 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Представлять результаты </w:t>
            </w:r>
            <w:r>
              <w:rPr>
                <w:lang w:eastAsia="en-US"/>
              </w:rPr>
              <w:t>своей работы;</w:t>
            </w:r>
            <w:r>
              <w:rPr>
                <w:i/>
                <w:lang w:eastAsia="en-US"/>
              </w:rPr>
              <w:t xml:space="preserve"> оценивать </w:t>
            </w:r>
            <w:r>
              <w:rPr>
                <w:lang w:eastAsia="en-US"/>
              </w:rPr>
              <w:t>работу товарищей.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Воспринимать, анализировать и оценивать </w:t>
            </w:r>
            <w:r>
              <w:rPr>
                <w:lang w:eastAsia="en-US"/>
              </w:rPr>
              <w:t>учебную информацию.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и планировать действия, необходимые для выполнения практической работы.</w:t>
            </w:r>
          </w:p>
          <w:p w:rsidR="00DA6649" w:rsidRDefault="00DA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Руководствоваться инструкцией и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работы.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Творчески использовать </w:t>
            </w:r>
            <w:r>
              <w:rPr>
                <w:lang w:eastAsia="en-US"/>
              </w:rPr>
              <w:lastRenderedPageBreak/>
              <w:t>приобретенные знания и умения в своей деятельности.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Анализировать и оценивать</w:t>
            </w:r>
            <w:r>
              <w:rPr>
                <w:lang w:eastAsia="en-US"/>
              </w:rPr>
              <w:t xml:space="preserve"> полученные результаты.</w:t>
            </w:r>
            <w:r>
              <w:rPr>
                <w:i/>
                <w:lang w:eastAsia="en-US"/>
              </w:rPr>
              <w:t xml:space="preserve"> 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Проявлять </w:t>
            </w:r>
            <w:r>
              <w:rPr>
                <w:lang w:eastAsia="en-US"/>
              </w:rPr>
              <w:t>внимательное и уважительное отношение к культурным традициям и творчеству мастеров.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6649" w:rsidTr="00DA6649">
        <w:trPr>
          <w:jc w:val="center"/>
        </w:trPr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86773B">
            <w:pPr>
              <w:pStyle w:val="Standard"/>
              <w:snapToGrid w:val="0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  <w:r w:rsidR="00DA6649"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rPr>
                <w:rFonts w:ascii="Times New Roman" w:eastAsia="Arial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pacing w:line="276" w:lineRule="auto"/>
              <w:jc w:val="both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 xml:space="preserve">Секреты бумажного листа. </w:t>
            </w:r>
            <w:proofErr w:type="spellStart"/>
            <w:r>
              <w:rPr>
                <w:lang w:eastAsia="en-US"/>
              </w:rPr>
              <w:t>Кусудама</w:t>
            </w:r>
            <w:proofErr w:type="spellEnd"/>
            <w:r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с.145-151.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тетрадь №2, С.32-33.</w:t>
            </w:r>
          </w:p>
          <w:p w:rsidR="00DA6649" w:rsidRDefault="00DA6649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pacing w:line="276" w:lineRule="auto"/>
              <w:rPr>
                <w:rFonts w:cs="Tahoma"/>
                <w:lang w:eastAsia="en-US"/>
              </w:rPr>
            </w:pPr>
            <w:r>
              <w:rPr>
                <w:lang w:eastAsia="en-US"/>
              </w:rPr>
              <w:t>Ознакомление с новыми приемами изготовления изделий в технике оригами.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умения работы по инструкции.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Расширение культурного кругозора, ознакомление с новыми культурными традициями народов мира.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тонкой моторики, аккуратности и точности действий.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добросовестного отношения к работе.</w:t>
            </w:r>
          </w:p>
          <w:p w:rsidR="00DA6649" w:rsidRDefault="00DA6649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Воспитание коммуникативной культуры.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Рассматривать и обсуждать </w:t>
            </w:r>
            <w:r>
              <w:rPr>
                <w:lang w:eastAsia="en-US"/>
              </w:rPr>
              <w:t xml:space="preserve">текстовую и зрительную информацию в учебнике о </w:t>
            </w:r>
            <w:proofErr w:type="spellStart"/>
            <w:r>
              <w:rPr>
                <w:lang w:eastAsia="en-US"/>
              </w:rPr>
              <w:t>кусудамах</w:t>
            </w:r>
            <w:proofErr w:type="spellEnd"/>
            <w:r>
              <w:rPr>
                <w:lang w:eastAsia="en-US"/>
              </w:rPr>
              <w:t>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Выполнять </w:t>
            </w:r>
            <w:r>
              <w:rPr>
                <w:lang w:eastAsia="en-US"/>
              </w:rPr>
              <w:t>разметку и  изготовление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деталей для </w:t>
            </w:r>
            <w:proofErr w:type="spellStart"/>
            <w:r>
              <w:rPr>
                <w:lang w:eastAsia="en-US"/>
              </w:rPr>
              <w:t>кусудамы</w:t>
            </w:r>
            <w:proofErr w:type="spellEnd"/>
            <w:r>
              <w:rPr>
                <w:lang w:eastAsia="en-US"/>
              </w:rPr>
              <w:t xml:space="preserve"> из бумаги способом сгибания и складывания.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Изготавливать изделия</w:t>
            </w:r>
            <w:r>
              <w:rPr>
                <w:lang w:eastAsia="en-US"/>
              </w:rPr>
              <w:t xml:space="preserve"> в группах соответственно инструкции.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rPr>
                <w:rFonts w:cs="Tahoma"/>
                <w:lang w:eastAsia="en-US"/>
              </w:rPr>
            </w:pPr>
            <w:r>
              <w:rPr>
                <w:i/>
                <w:lang w:eastAsia="en-US"/>
              </w:rPr>
              <w:t xml:space="preserve">Воспринимать и усваивать </w:t>
            </w:r>
            <w:r>
              <w:rPr>
                <w:lang w:eastAsia="en-US"/>
              </w:rPr>
              <w:t>новую информацию.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Принимать </w:t>
            </w:r>
            <w:r>
              <w:rPr>
                <w:lang w:eastAsia="en-US"/>
              </w:rPr>
              <w:t>учебно-познавательную задачу,</w:t>
            </w:r>
            <w:r>
              <w:rPr>
                <w:i/>
                <w:lang w:eastAsia="en-US"/>
              </w:rPr>
              <w:t xml:space="preserve"> понимать </w:t>
            </w:r>
            <w:r>
              <w:rPr>
                <w:lang w:eastAsia="en-US"/>
              </w:rPr>
              <w:t>алгоритм действий,</w:t>
            </w:r>
            <w:r>
              <w:rPr>
                <w:i/>
                <w:lang w:eastAsia="en-US"/>
              </w:rPr>
              <w:t xml:space="preserve"> выполнять </w:t>
            </w:r>
            <w:r>
              <w:rPr>
                <w:lang w:eastAsia="en-US"/>
              </w:rPr>
              <w:t>работу на его основе.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взаимосвязи предполагаемых действий и результатов.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умственные и практические действия, оптимальную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последовательность операций.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Проявлять</w:t>
            </w:r>
            <w:r>
              <w:rPr>
                <w:lang w:eastAsia="en-US"/>
              </w:rPr>
              <w:t xml:space="preserve"> терпение, старательность, добросовестное отношение, аккуратность, усидчивость, соблюдать культуру труда.</w:t>
            </w:r>
          </w:p>
          <w:p w:rsidR="00DA6649" w:rsidRDefault="00DA6649">
            <w:pPr>
              <w:pStyle w:val="Standard"/>
              <w:snapToGrid w:val="0"/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Производить контроль и оценку</w:t>
            </w:r>
            <w:r>
              <w:rPr>
                <w:lang w:eastAsia="en-US"/>
              </w:rPr>
              <w:t xml:space="preserve"> результатов работы.</w:t>
            </w:r>
          </w:p>
        </w:tc>
      </w:tr>
      <w:tr w:rsidR="00DA6649" w:rsidTr="00DA6649">
        <w:trPr>
          <w:trHeight w:val="2686"/>
          <w:jc w:val="center"/>
        </w:trPr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34.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pStyle w:val="Standard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года. Итоговая выставка/ конференция с защитой проектов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работы за учебный год. Систематизация полученных знаний.</w:t>
            </w:r>
          </w:p>
          <w:p w:rsidR="00DA6649" w:rsidRDefault="00DA6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основных предметных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у учащихся по итогам 4-го года обучения.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649" w:rsidRDefault="00DA6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Рассматривать и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экспонаты выставки. </w:t>
            </w:r>
          </w:p>
          <w:p w:rsidR="00DA6649" w:rsidRDefault="00DA6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Делать краткие сообщения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родителей и других посетителей выставки) об отдельных работах. </w:t>
            </w:r>
          </w:p>
          <w:p w:rsidR="00DA6649" w:rsidRDefault="00DA66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Обмениваться впечатлениями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экспонатах выставки и учебных достижениях.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49" w:rsidRDefault="00DA6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Воспринимать, 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информацию, содержащуюся в экспонатах выставки.</w:t>
            </w:r>
          </w:p>
          <w:p w:rsidR="00DA6649" w:rsidRDefault="00DA6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Вступать в 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соблюдая правила общения,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точку зрения,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другого.</w:t>
            </w:r>
          </w:p>
          <w:p w:rsidR="00DA6649" w:rsidRDefault="00DA66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Аргументированно 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мнение,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внимательно и доброжелательно 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мнение товарищей и гостей выставки.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A6649" w:rsidRDefault="00DA66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Производить оценку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достижений.</w:t>
            </w:r>
          </w:p>
        </w:tc>
      </w:tr>
    </w:tbl>
    <w:p w:rsidR="000E35B0" w:rsidRDefault="000E35B0" w:rsidP="000E35B0"/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</w:pPr>
      <w:r>
        <w:rPr>
          <w:b/>
          <w:bCs/>
          <w:sz w:val="28"/>
          <w:szCs w:val="28"/>
        </w:rPr>
        <w:lastRenderedPageBreak/>
        <w:t xml:space="preserve">                                                 </w:t>
      </w:r>
      <w:r>
        <w:rPr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W w:w="1487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14260"/>
      </w:tblGrid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 w:rsidP="000571C8">
            <w:pPr>
              <w:pStyle w:val="a7"/>
            </w:pPr>
            <w:r>
              <w:t>1</w:t>
            </w: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0571C8" w:rsidP="000571C8">
            <w:pPr>
              <w:pStyle w:val="a7"/>
            </w:pPr>
            <w:r>
              <w:t xml:space="preserve">                                                                                                   </w:t>
            </w:r>
            <w:bookmarkStart w:id="0" w:name="_GoBack"/>
            <w:bookmarkEnd w:id="0"/>
            <w:r w:rsidR="002C6455">
              <w:rPr>
                <w:b/>
                <w:bCs/>
              </w:rPr>
              <w:t>Библиотечный фонд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 xml:space="preserve">Программы общеобразовательных учреждений. Технология: программа 1-4 классы. Н.М. Конышева. Смоленск, «Ассоциация </w:t>
            </w:r>
            <w:r>
              <w:rPr>
                <w:lang w:val="en-US"/>
              </w:rPr>
              <w:t>XXI</w:t>
            </w:r>
            <w:r>
              <w:t xml:space="preserve"> век». 2013.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Конышева Н. М. Учебник «Технология» для 1 класса общеобразовательных учреждений. Рекомендовано Министерством образования и науки Российской Федерации, - Смоленск « Ассоциация 21 век» 2011г.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Конышева Н. М. Технология. 2 класс. Учебник. – Смоленск: Ассоциация XXI век. 2011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Конышева Н. М. Технология. 3 класс. Учебник. – Смоленск: Ассоциация XXI век.2011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Конышева Н. М. Технология. 4 класс. Учебник. – Смоленск: Ассоциация XXI век. 2011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t>2</w:t>
            </w: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rPr>
                <w:b/>
                <w:bCs/>
              </w:rPr>
              <w:t>Печатные пособия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rPr>
                <w:b/>
                <w:bCs/>
              </w:rPr>
              <w:t>Пособия для учителя: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after="274" w:afterAutospacing="0"/>
            </w:pPr>
            <w:r>
              <w:t>Конышева Н. М. Технология: Методические рекомендации к учебнику для 1 класса общеобразовательных учреждений. –</w:t>
            </w:r>
          </w:p>
          <w:p w:rsidR="002C6455" w:rsidRDefault="002C6455">
            <w:pPr>
              <w:pStyle w:val="a7"/>
            </w:pPr>
            <w:r>
              <w:t>Смоленск: Ассоциация XXI век. 2011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after="274" w:afterAutospacing="0"/>
            </w:pPr>
            <w:r>
              <w:t>Конышева Н. М. Технология: Методические рекомендации к учебнику для 2 класса общеобразовательных учреждений. –</w:t>
            </w:r>
          </w:p>
          <w:p w:rsidR="002C6455" w:rsidRDefault="002C6455">
            <w:pPr>
              <w:pStyle w:val="a7"/>
            </w:pPr>
            <w:r>
              <w:t>Смоленск: Ассоциация XXI век. 2011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after="274" w:afterAutospacing="0"/>
            </w:pPr>
            <w:r>
              <w:t>Конышева Н. М. Технология: Методические рекомендации к учебнику для 3 класса общеобразовательных учреждений. –</w:t>
            </w:r>
          </w:p>
          <w:p w:rsidR="002C6455" w:rsidRDefault="002C6455">
            <w:pPr>
              <w:pStyle w:val="a7"/>
            </w:pPr>
            <w:r>
              <w:t>Смоленск: Ассоциация XXI век. 2011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after="274" w:afterAutospacing="0"/>
            </w:pPr>
            <w:r>
              <w:t>Конышева Н. М. Технология: Методические рекомендации к учебнику для 4 класса общеобразовательных учреждений. –</w:t>
            </w:r>
          </w:p>
          <w:p w:rsidR="002C6455" w:rsidRDefault="002C6455">
            <w:pPr>
              <w:pStyle w:val="a7"/>
            </w:pPr>
            <w:r>
              <w:t>Смоленск: Ассоциация XXI век. 2011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rPr>
                <w:b/>
                <w:bCs/>
              </w:rPr>
              <w:t xml:space="preserve">Рабочие тетради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: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Конышева Н.М. Рабочая тетрадь в 2 частях к учебнику для 1 класса общеобразовательных учреждений. - Смоленск « Ассоциация 21 век» 2012г.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Конышева Н. М. Технология. 2 класс. Рабочие тетради № 1 и № 2. – Смоленск: Ассоциация XXI век. 2012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Конышева Н. М. Технология. 3 класс. Рабочие тетради № 1 и № 2. – Смоленск: Ассоциация XXI век. 2013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Конышева Н. М. Технология. 4 класс. Рабочие тетради № 1 и № 2. – Смоленск: Ассоциация XXI век. 2014 и послед.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t>3</w:t>
            </w: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rPr>
                <w:b/>
                <w:bCs/>
              </w:rPr>
              <w:t>Технические средства обучения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 xml:space="preserve">Магнитная доска 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Компьютер (ноутбук)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Проектор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Интерактивная доска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455" w:rsidRDefault="002C6455" w:rsidP="002C6455">
            <w:pPr>
              <w:pStyle w:val="a7"/>
            </w:pPr>
          </w:p>
        </w:tc>
        <w:tc>
          <w:tcPr>
            <w:tcW w:w="14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6455" w:rsidRDefault="002C6455">
            <w:pPr>
              <w:pStyle w:val="a7"/>
              <w:spacing w:after="0" w:afterAutospacing="0"/>
              <w:jc w:val="right"/>
            </w:pPr>
          </w:p>
          <w:p w:rsidR="002C6455" w:rsidRDefault="002C6455" w:rsidP="002C6455">
            <w:pPr>
              <w:pStyle w:val="a7"/>
              <w:jc w:val="center"/>
            </w:pP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Колонки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Экспозиционный экран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t>4</w:t>
            </w: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rPr>
                <w:b/>
                <w:bCs/>
              </w:rPr>
              <w:t>Электронно-образовательные ресурсы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before="274" w:beforeAutospacing="0"/>
            </w:pPr>
            <w:r>
              <w:rPr>
                <w:color w:val="00000A"/>
              </w:rPr>
              <w:t xml:space="preserve">Архив учебных программ и презентаций </w:t>
            </w:r>
            <w:hyperlink r:id="rId17" w:tgtFrame="_blank" w:history="1">
              <w:r>
                <w:rPr>
                  <w:rStyle w:val="ab"/>
                  <w:color w:val="00000A"/>
                </w:rPr>
                <w:t>http://www.rusedu.ru/</w:t>
              </w:r>
            </w:hyperlink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before="274" w:beforeAutospacing="0"/>
            </w:pPr>
            <w:r>
              <w:rPr>
                <w:color w:val="00000A"/>
              </w:rPr>
              <w:t xml:space="preserve">Детские электронные книги и презентации: </w:t>
            </w:r>
            <w:r>
              <w:rPr>
                <w:color w:val="00000A"/>
                <w:u w:val="single"/>
              </w:rPr>
              <w:t>http://viki.rdf.ru/</w:t>
            </w:r>
            <w:r>
              <w:rPr>
                <w:color w:val="00000A"/>
              </w:rPr>
              <w:t xml:space="preserve"> 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before="274" w:beforeAutospacing="0"/>
            </w:pPr>
            <w:r>
              <w:rPr>
                <w:color w:val="00000A"/>
              </w:rPr>
              <w:t xml:space="preserve">Методический центр </w:t>
            </w:r>
            <w:proofErr w:type="spellStart"/>
            <w:r>
              <w:rPr>
                <w:color w:val="00000A"/>
              </w:rPr>
              <w:t>NUMI.RU.http</w:t>
            </w:r>
            <w:proofErr w:type="spellEnd"/>
            <w:r>
              <w:rPr>
                <w:color w:val="00000A"/>
                <w:u w:val="single"/>
              </w:rPr>
              <w:t xml:space="preserve">:// numi.ru/ 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before="274" w:beforeAutospacing="0"/>
            </w:pPr>
            <w:r>
              <w:rPr>
                <w:color w:val="00000A"/>
              </w:rPr>
              <w:t xml:space="preserve">Сайт для учителя </w:t>
            </w:r>
            <w:hyperlink r:id="rId18" w:tgtFrame="_blank" w:history="1">
              <w:r>
                <w:rPr>
                  <w:rStyle w:val="ab"/>
                  <w:color w:val="00000A"/>
                </w:rPr>
                <w:t>http://www.uroki.net/</w:t>
              </w:r>
            </w:hyperlink>
            <w:r>
              <w:rPr>
                <w:color w:val="00000A"/>
              </w:rPr>
              <w:t xml:space="preserve"> 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before="274" w:beforeAutospacing="0"/>
            </w:pPr>
            <w:r>
              <w:rPr>
                <w:color w:val="00000A"/>
              </w:rPr>
              <w:t xml:space="preserve">Сайт страны мастеров: </w:t>
            </w:r>
            <w:r>
              <w:rPr>
                <w:color w:val="00000A"/>
                <w:u w:val="single"/>
              </w:rPr>
              <w:t>http://stranamasterov.ru/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before="274" w:beforeAutospacing="0"/>
            </w:pPr>
            <w:r>
              <w:rPr>
                <w:color w:val="00000A"/>
              </w:rPr>
              <w:t xml:space="preserve">Сайт учителей начальной школы </w:t>
            </w:r>
            <w:hyperlink r:id="rId19" w:tgtFrame="_blank" w:history="1">
              <w:r>
                <w:rPr>
                  <w:rStyle w:val="ab"/>
                  <w:color w:val="00000A"/>
                </w:rPr>
                <w:t>http://www.nachalka.com/</w:t>
              </w:r>
            </w:hyperlink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before="274" w:beforeAutospacing="0"/>
            </w:pPr>
            <w:r>
              <w:rPr>
                <w:color w:val="00000A"/>
              </w:rPr>
              <w:t xml:space="preserve">Сеть творческих учителей </w:t>
            </w:r>
            <w:hyperlink r:id="rId20" w:tgtFrame="_blank" w:history="1">
              <w:r>
                <w:rPr>
                  <w:rStyle w:val="ab"/>
                  <w:color w:val="00000A"/>
                </w:rPr>
                <w:t>http://it-n.ru/</w:t>
              </w:r>
            </w:hyperlink>
            <w:r>
              <w:rPr>
                <w:color w:val="00000A"/>
              </w:rPr>
              <w:t xml:space="preserve"> 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spacing w:before="274" w:beforeAutospacing="0"/>
            </w:pPr>
            <w:r>
              <w:rPr>
                <w:color w:val="00000A"/>
              </w:rPr>
              <w:t>Учительский портал</w:t>
            </w:r>
            <w:r>
              <w:rPr>
                <w:color w:val="00000A"/>
                <w:u w:val="single"/>
              </w:rPr>
              <w:t>: http://www.uchportal.ru/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 xml:space="preserve">Фестиваль педагогических идей "Открытый урок" </w:t>
            </w:r>
            <w:hyperlink r:id="rId21" w:tgtFrame="_blank" w:history="1">
              <w:r>
                <w:rPr>
                  <w:rStyle w:val="ab"/>
                  <w:color w:val="00000A"/>
                </w:rPr>
                <w:t>http://festival.1september.ru/</w:t>
              </w:r>
            </w:hyperlink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t>5</w:t>
            </w: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rPr>
                <w:b/>
                <w:bCs/>
              </w:rPr>
              <w:t>Натуральные объекты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rPr>
                <w:b/>
                <w:bCs/>
              </w:rPr>
              <w:t>Муляжи: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Грибы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Фрукты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Овощи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t>6</w:t>
            </w: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  <w:r>
              <w:rPr>
                <w:b/>
                <w:bCs/>
              </w:rPr>
              <w:t>Оборудование класса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Учительский стол, стул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Ученический стол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Ученический стул</w:t>
            </w:r>
          </w:p>
        </w:tc>
      </w:tr>
      <w:tr w:rsidR="002C6455" w:rsidTr="002C6455">
        <w:trPr>
          <w:tblCellSpacing w:w="0" w:type="dxa"/>
        </w:trPr>
        <w:tc>
          <w:tcPr>
            <w:tcW w:w="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  <w:jc w:val="center"/>
            </w:pPr>
          </w:p>
        </w:tc>
        <w:tc>
          <w:tcPr>
            <w:tcW w:w="1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455" w:rsidRDefault="002C6455">
            <w:pPr>
              <w:pStyle w:val="a7"/>
            </w:pPr>
            <w:r>
              <w:t>Шкафы для хранения пособий, дидактического материала</w:t>
            </w:r>
          </w:p>
        </w:tc>
      </w:tr>
    </w:tbl>
    <w:p w:rsidR="00524015" w:rsidRPr="000E35B0" w:rsidRDefault="00524015" w:rsidP="000E35B0"/>
    <w:sectPr w:rsidR="00524015" w:rsidRPr="000E35B0" w:rsidSect="006849AE">
      <w:pgSz w:w="15840" w:h="12240" w:orient="landscape"/>
      <w:pgMar w:top="851" w:right="567" w:bottom="567" w:left="567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87" w:rsidRDefault="003E6E87" w:rsidP="006849AE">
      <w:pPr>
        <w:spacing w:after="0" w:line="240" w:lineRule="auto"/>
      </w:pPr>
      <w:r>
        <w:separator/>
      </w:r>
    </w:p>
  </w:endnote>
  <w:endnote w:type="continuationSeparator" w:id="0">
    <w:p w:rsidR="003E6E87" w:rsidRDefault="003E6E87" w:rsidP="0068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87" w:rsidRDefault="003E6E87" w:rsidP="006849AE">
      <w:pPr>
        <w:spacing w:after="0" w:line="240" w:lineRule="auto"/>
      </w:pPr>
      <w:r>
        <w:separator/>
      </w:r>
    </w:p>
  </w:footnote>
  <w:footnote w:type="continuationSeparator" w:id="0">
    <w:p w:rsidR="003E6E87" w:rsidRDefault="003E6E87" w:rsidP="006849AE">
      <w:pPr>
        <w:spacing w:after="0" w:line="240" w:lineRule="auto"/>
      </w:pPr>
      <w:r>
        <w:continuationSeparator/>
      </w:r>
    </w:p>
  </w:footnote>
  <w:footnote w:id="1">
    <w:p w:rsidR="000E35B0" w:rsidRPr="00182A00" w:rsidRDefault="000E35B0" w:rsidP="006849AE">
      <w:pPr>
        <w:pStyle w:val="af"/>
      </w:pPr>
    </w:p>
  </w:footnote>
  <w:footnote w:id="2">
    <w:p w:rsidR="000E35B0" w:rsidRDefault="000E35B0" w:rsidP="006849AE">
      <w:pPr>
        <w:pStyle w:val="af"/>
      </w:pPr>
    </w:p>
  </w:footnote>
  <w:footnote w:id="3">
    <w:p w:rsidR="000E35B0" w:rsidRDefault="000E35B0" w:rsidP="006849AE">
      <w:pPr>
        <w:pStyle w:val="af"/>
      </w:pPr>
      <w:r>
        <w:t>.</w:t>
      </w:r>
    </w:p>
  </w:footnote>
  <w:footnote w:id="4">
    <w:p w:rsidR="000E35B0" w:rsidRDefault="000E35B0" w:rsidP="00DA6649">
      <w:pPr>
        <w:pStyle w:val="af"/>
        <w:rPr>
          <w:rFonts w:ascii="Times New Roman" w:hAnsi="Times New Roman" w:cs="Tahoma"/>
          <w:lang w:eastAsia="ru-RU"/>
        </w:rPr>
      </w:pPr>
    </w:p>
  </w:footnote>
  <w:footnote w:id="5">
    <w:p w:rsidR="000E35B0" w:rsidRDefault="000E35B0" w:rsidP="00DA6649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5A71328"/>
    <w:multiLevelType w:val="hybridMultilevel"/>
    <w:tmpl w:val="17C8BE9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0DB451B6"/>
    <w:multiLevelType w:val="hybridMultilevel"/>
    <w:tmpl w:val="D1EA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C337B9"/>
    <w:multiLevelType w:val="hybridMultilevel"/>
    <w:tmpl w:val="07EC62A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360937D7"/>
    <w:multiLevelType w:val="hybridMultilevel"/>
    <w:tmpl w:val="BDE2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1E64DC"/>
    <w:multiLevelType w:val="multilevel"/>
    <w:tmpl w:val="1A8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46574"/>
    <w:multiLevelType w:val="multilevel"/>
    <w:tmpl w:val="B2D08D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26B78"/>
    <w:multiLevelType w:val="multilevel"/>
    <w:tmpl w:val="2A96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C1C73"/>
    <w:multiLevelType w:val="multilevel"/>
    <w:tmpl w:val="290E70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167D84"/>
    <w:multiLevelType w:val="multilevel"/>
    <w:tmpl w:val="19E496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9">
    <w:nsid w:val="57A768CA"/>
    <w:multiLevelType w:val="multilevel"/>
    <w:tmpl w:val="DAC2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03EEC"/>
    <w:multiLevelType w:val="hybridMultilevel"/>
    <w:tmpl w:val="29A28C9C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691D5766"/>
    <w:multiLevelType w:val="multilevel"/>
    <w:tmpl w:val="336E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256EE"/>
    <w:multiLevelType w:val="multilevel"/>
    <w:tmpl w:val="5652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126A8"/>
    <w:multiLevelType w:val="hybridMultilevel"/>
    <w:tmpl w:val="43C2D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23"/>
  </w:num>
  <w:num w:numId="5">
    <w:abstractNumId w:val="11"/>
  </w:num>
  <w:num w:numId="6">
    <w:abstractNumId w:val="10"/>
  </w:num>
  <w:num w:numId="7">
    <w:abstractNumId w:val="12"/>
  </w:num>
  <w:num w:numId="8">
    <w:abstractNumId w:val="20"/>
  </w:num>
  <w:num w:numId="9">
    <w:abstractNumId w:val="19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21"/>
  </w:num>
  <w:num w:numId="22">
    <w:abstractNumId w:val="17"/>
  </w:num>
  <w:num w:numId="23">
    <w:abstractNumId w:val="14"/>
  </w:num>
  <w:num w:numId="2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DE"/>
    <w:rsid w:val="00015340"/>
    <w:rsid w:val="000571C8"/>
    <w:rsid w:val="000B6ED7"/>
    <w:rsid w:val="000E35B0"/>
    <w:rsid w:val="001E680A"/>
    <w:rsid w:val="001E6DF8"/>
    <w:rsid w:val="00240F7B"/>
    <w:rsid w:val="002A3DDE"/>
    <w:rsid w:val="002C6455"/>
    <w:rsid w:val="002D00BA"/>
    <w:rsid w:val="00382A35"/>
    <w:rsid w:val="00394A7E"/>
    <w:rsid w:val="003A0C5E"/>
    <w:rsid w:val="003E6E87"/>
    <w:rsid w:val="00524015"/>
    <w:rsid w:val="00590702"/>
    <w:rsid w:val="0061618C"/>
    <w:rsid w:val="006849AE"/>
    <w:rsid w:val="006B7DBA"/>
    <w:rsid w:val="007C0A77"/>
    <w:rsid w:val="0086773B"/>
    <w:rsid w:val="008F4490"/>
    <w:rsid w:val="009C1405"/>
    <w:rsid w:val="00A51413"/>
    <w:rsid w:val="00BB35AB"/>
    <w:rsid w:val="00C9358C"/>
    <w:rsid w:val="00CA6184"/>
    <w:rsid w:val="00DA6649"/>
    <w:rsid w:val="00DF0F19"/>
    <w:rsid w:val="00E1348B"/>
    <w:rsid w:val="00F90F55"/>
    <w:rsid w:val="00FC1181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35AB"/>
  </w:style>
  <w:style w:type="paragraph" w:customStyle="1" w:styleId="a3">
    <w:name w:val="Буллит"/>
    <w:basedOn w:val="a"/>
    <w:rsid w:val="00BB35A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0">
    <w:name w:val="Без интервала1"/>
    <w:rsid w:val="00BB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BB35AB"/>
    <w:pPr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">
    <w:name w:val="Продолжение списка1"/>
    <w:basedOn w:val="a"/>
    <w:rsid w:val="00BB35A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BB35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BB35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B35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6">
    <w:name w:val="c16"/>
    <w:basedOn w:val="a"/>
    <w:rsid w:val="00BB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BB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BB35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B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B35AB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B35AB"/>
    <w:rPr>
      <w:rFonts w:ascii="Times New Roman" w:hAnsi="Times New Roman"/>
      <w:b/>
      <w:spacing w:val="-10"/>
      <w:sz w:val="22"/>
    </w:rPr>
  </w:style>
  <w:style w:type="table" w:styleId="aa">
    <w:name w:val="Table Grid"/>
    <w:basedOn w:val="a1"/>
    <w:uiPriority w:val="59"/>
    <w:rsid w:val="00BB35A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BB35AB"/>
    <w:rPr>
      <w:rFonts w:cs="Times New Roman"/>
      <w:color w:val="000080"/>
      <w:u w:val="single"/>
    </w:rPr>
  </w:style>
  <w:style w:type="paragraph" w:styleId="ac">
    <w:name w:val="No Spacing"/>
    <w:link w:val="ad"/>
    <w:uiPriority w:val="1"/>
    <w:qFormat/>
    <w:rsid w:val="00BB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94">
    <w:name w:val="Font Style94"/>
    <w:rsid w:val="00BB35A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13">
    <w:name w:val="Знак Знак1"/>
    <w:rsid w:val="00BB35AB"/>
    <w:rPr>
      <w:sz w:val="24"/>
      <w:szCs w:val="24"/>
      <w:lang w:val="ru-RU" w:eastAsia="ar-SA" w:bidi="ar-SA"/>
    </w:rPr>
  </w:style>
  <w:style w:type="character" w:customStyle="1" w:styleId="FontStyle95">
    <w:name w:val="Font Style95"/>
    <w:rsid w:val="00BB35A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B35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B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Strong"/>
    <w:uiPriority w:val="22"/>
    <w:qFormat/>
    <w:rsid w:val="00BB35AB"/>
    <w:rPr>
      <w:b/>
      <w:bCs/>
    </w:rPr>
  </w:style>
  <w:style w:type="paragraph" w:customStyle="1" w:styleId="Standard">
    <w:name w:val="Standard"/>
    <w:rsid w:val="00BB35A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">
    <w:name w:val="footnote text"/>
    <w:basedOn w:val="a"/>
    <w:link w:val="af0"/>
    <w:unhideWhenUsed/>
    <w:rsid w:val="006849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849AE"/>
    <w:rPr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849AE"/>
  </w:style>
  <w:style w:type="paragraph" w:styleId="af1">
    <w:name w:val="Title"/>
    <w:basedOn w:val="Standard"/>
    <w:next w:val="Textbody"/>
    <w:link w:val="af2"/>
    <w:qFormat/>
    <w:rsid w:val="006849AE"/>
    <w:pPr>
      <w:keepNext/>
      <w:widowControl w:val="0"/>
      <w:autoSpaceDN w:val="0"/>
      <w:spacing w:before="240" w:after="120"/>
      <w:textAlignment w:val="baseline"/>
    </w:pPr>
    <w:rPr>
      <w:rFonts w:ascii="Arial" w:eastAsia="Arial" w:hAnsi="Arial" w:cs="Tahoma"/>
      <w:kern w:val="3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6849AE"/>
    <w:rPr>
      <w:rFonts w:ascii="Arial" w:eastAsia="Arial" w:hAnsi="Arial" w:cs="Tahoma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6849AE"/>
    <w:pPr>
      <w:widowControl w:val="0"/>
      <w:autoSpaceDN w:val="0"/>
      <w:spacing w:after="120"/>
      <w:textAlignment w:val="baseline"/>
    </w:pPr>
    <w:rPr>
      <w:rFonts w:eastAsia="Arial" w:cs="Tahoma"/>
      <w:kern w:val="3"/>
      <w:lang w:eastAsia="ru-RU"/>
    </w:rPr>
  </w:style>
  <w:style w:type="paragraph" w:styleId="af3">
    <w:name w:val="List"/>
    <w:basedOn w:val="Textbody"/>
    <w:rsid w:val="006849AE"/>
  </w:style>
  <w:style w:type="paragraph" w:styleId="af4">
    <w:name w:val="caption"/>
    <w:basedOn w:val="Standard"/>
    <w:rsid w:val="006849AE"/>
    <w:pPr>
      <w:widowControl w:val="0"/>
      <w:suppressLineNumbers/>
      <w:autoSpaceDN w:val="0"/>
      <w:spacing w:before="120" w:after="120"/>
      <w:textAlignment w:val="baseline"/>
    </w:pPr>
    <w:rPr>
      <w:rFonts w:eastAsia="Arial"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6849AE"/>
    <w:pPr>
      <w:widowControl w:val="0"/>
      <w:suppressLineNumbers/>
      <w:autoSpaceDN w:val="0"/>
      <w:textAlignment w:val="baseline"/>
    </w:pPr>
    <w:rPr>
      <w:rFonts w:eastAsia="Arial" w:cs="Tahoma"/>
      <w:kern w:val="3"/>
      <w:lang w:eastAsia="ru-RU"/>
    </w:rPr>
  </w:style>
  <w:style w:type="paragraph" w:customStyle="1" w:styleId="Footnote">
    <w:name w:val="Footnote"/>
    <w:basedOn w:val="Standard"/>
    <w:rsid w:val="006849AE"/>
    <w:pPr>
      <w:widowControl w:val="0"/>
      <w:suppressLineNumbers/>
      <w:autoSpaceDN w:val="0"/>
      <w:ind w:left="283" w:hanging="283"/>
      <w:textAlignment w:val="baseline"/>
    </w:pPr>
    <w:rPr>
      <w:rFonts w:eastAsia="Arial" w:cs="Tahoma"/>
      <w:kern w:val="3"/>
      <w:sz w:val="20"/>
      <w:szCs w:val="20"/>
      <w:lang w:eastAsia="ru-RU"/>
    </w:rPr>
  </w:style>
  <w:style w:type="character" w:customStyle="1" w:styleId="FootnoteSymbol">
    <w:name w:val="Footnote Symbol"/>
    <w:rsid w:val="006849AE"/>
    <w:rPr>
      <w:position w:val="0"/>
      <w:vertAlign w:val="superscript"/>
    </w:rPr>
  </w:style>
  <w:style w:type="character" w:customStyle="1" w:styleId="Footnoteanchor">
    <w:name w:val="Footnote anchor"/>
    <w:rsid w:val="006849AE"/>
    <w:rPr>
      <w:position w:val="0"/>
      <w:vertAlign w:val="superscript"/>
    </w:rPr>
  </w:style>
  <w:style w:type="character" w:styleId="af5">
    <w:name w:val="footnote reference"/>
    <w:rsid w:val="006849AE"/>
    <w:rPr>
      <w:position w:val="0"/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DA6649"/>
    <w:rPr>
      <w:color w:val="800080" w:themeColor="followedHyperlink"/>
      <w:u w:val="single"/>
    </w:rPr>
  </w:style>
  <w:style w:type="paragraph" w:styleId="af7">
    <w:name w:val="header"/>
    <w:basedOn w:val="a"/>
    <w:link w:val="af8"/>
    <w:semiHidden/>
    <w:unhideWhenUsed/>
    <w:rsid w:val="00DA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semiHidden/>
    <w:rsid w:val="00DA6649"/>
  </w:style>
  <w:style w:type="paragraph" w:styleId="af9">
    <w:name w:val="footer"/>
    <w:basedOn w:val="a"/>
    <w:link w:val="afa"/>
    <w:uiPriority w:val="99"/>
    <w:semiHidden/>
    <w:unhideWhenUsed/>
    <w:rsid w:val="00DA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A6649"/>
  </w:style>
  <w:style w:type="character" w:customStyle="1" w:styleId="ad">
    <w:name w:val="Без интервала Знак"/>
    <w:basedOn w:val="a0"/>
    <w:link w:val="ac"/>
    <w:uiPriority w:val="1"/>
    <w:locked/>
    <w:rsid w:val="00DA6649"/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DA6649"/>
    <w:pPr>
      <w:ind w:left="720"/>
      <w:contextualSpacing/>
    </w:pPr>
  </w:style>
  <w:style w:type="character" w:customStyle="1" w:styleId="afc">
    <w:name w:val="Основной текст_"/>
    <w:basedOn w:val="a0"/>
    <w:link w:val="3"/>
    <w:locked/>
    <w:rsid w:val="00DA664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DA6649"/>
    <w:pPr>
      <w:widowControl w:val="0"/>
      <w:shd w:val="clear" w:color="auto" w:fill="FFFFFF"/>
      <w:spacing w:before="480" w:after="480" w:line="370" w:lineRule="exact"/>
      <w:ind w:hanging="196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0">
    <w:name w:val="Основной текст (2)_"/>
    <w:basedOn w:val="a0"/>
    <w:link w:val="21"/>
    <w:locked/>
    <w:rsid w:val="00DA6649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6649"/>
    <w:pPr>
      <w:widowControl w:val="0"/>
      <w:shd w:val="clear" w:color="auto" w:fill="FFFFFF"/>
      <w:spacing w:after="0" w:line="374" w:lineRule="exact"/>
      <w:ind w:hanging="360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c2">
    <w:name w:val="c2"/>
    <w:basedOn w:val="a"/>
    <w:rsid w:val="00DA66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0"/>
    <w:rsid w:val="00DA66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d">
    <w:name w:val="Основной текст + Полужирный"/>
    <w:basedOn w:val="afc"/>
    <w:rsid w:val="00DA66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2"/>
    <w:basedOn w:val="afc"/>
    <w:rsid w:val="00DA6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DA664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table" w:customStyle="1" w:styleId="16">
    <w:name w:val="Сетка таблицы1"/>
    <w:basedOn w:val="a1"/>
    <w:uiPriority w:val="59"/>
    <w:rsid w:val="00DA6649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FC1181"/>
  </w:style>
  <w:style w:type="table" w:customStyle="1" w:styleId="24">
    <w:name w:val="Сетка таблицы2"/>
    <w:basedOn w:val="a1"/>
    <w:next w:val="aa"/>
    <w:rsid w:val="00FC11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35AB"/>
  </w:style>
  <w:style w:type="paragraph" w:customStyle="1" w:styleId="a3">
    <w:name w:val="Буллит"/>
    <w:basedOn w:val="a"/>
    <w:rsid w:val="00BB35A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0">
    <w:name w:val="Без интервала1"/>
    <w:rsid w:val="00BB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BB35AB"/>
    <w:pPr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">
    <w:name w:val="Продолжение списка1"/>
    <w:basedOn w:val="a"/>
    <w:rsid w:val="00BB35A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BB35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BB35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B35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6">
    <w:name w:val="c16"/>
    <w:basedOn w:val="a"/>
    <w:rsid w:val="00BB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BB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BB35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B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B35AB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B35AB"/>
    <w:rPr>
      <w:rFonts w:ascii="Times New Roman" w:hAnsi="Times New Roman"/>
      <w:b/>
      <w:spacing w:val="-10"/>
      <w:sz w:val="22"/>
    </w:rPr>
  </w:style>
  <w:style w:type="table" w:styleId="aa">
    <w:name w:val="Table Grid"/>
    <w:basedOn w:val="a1"/>
    <w:uiPriority w:val="59"/>
    <w:rsid w:val="00BB35A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BB35AB"/>
    <w:rPr>
      <w:rFonts w:cs="Times New Roman"/>
      <w:color w:val="000080"/>
      <w:u w:val="single"/>
    </w:rPr>
  </w:style>
  <w:style w:type="paragraph" w:styleId="ac">
    <w:name w:val="No Spacing"/>
    <w:link w:val="ad"/>
    <w:uiPriority w:val="1"/>
    <w:qFormat/>
    <w:rsid w:val="00BB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94">
    <w:name w:val="Font Style94"/>
    <w:rsid w:val="00BB35A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13">
    <w:name w:val="Знак Знак1"/>
    <w:rsid w:val="00BB35AB"/>
    <w:rPr>
      <w:sz w:val="24"/>
      <w:szCs w:val="24"/>
      <w:lang w:val="ru-RU" w:eastAsia="ar-SA" w:bidi="ar-SA"/>
    </w:rPr>
  </w:style>
  <w:style w:type="character" w:customStyle="1" w:styleId="FontStyle95">
    <w:name w:val="Font Style95"/>
    <w:rsid w:val="00BB35A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B35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B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Strong"/>
    <w:uiPriority w:val="22"/>
    <w:qFormat/>
    <w:rsid w:val="00BB35AB"/>
    <w:rPr>
      <w:b/>
      <w:bCs/>
    </w:rPr>
  </w:style>
  <w:style w:type="paragraph" w:customStyle="1" w:styleId="Standard">
    <w:name w:val="Standard"/>
    <w:rsid w:val="00BB35A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">
    <w:name w:val="footnote text"/>
    <w:basedOn w:val="a"/>
    <w:link w:val="af0"/>
    <w:unhideWhenUsed/>
    <w:rsid w:val="006849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849AE"/>
    <w:rPr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849AE"/>
  </w:style>
  <w:style w:type="paragraph" w:styleId="af1">
    <w:name w:val="Title"/>
    <w:basedOn w:val="Standard"/>
    <w:next w:val="Textbody"/>
    <w:link w:val="af2"/>
    <w:qFormat/>
    <w:rsid w:val="006849AE"/>
    <w:pPr>
      <w:keepNext/>
      <w:widowControl w:val="0"/>
      <w:autoSpaceDN w:val="0"/>
      <w:spacing w:before="240" w:after="120"/>
      <w:textAlignment w:val="baseline"/>
    </w:pPr>
    <w:rPr>
      <w:rFonts w:ascii="Arial" w:eastAsia="Arial" w:hAnsi="Arial" w:cs="Tahoma"/>
      <w:kern w:val="3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6849AE"/>
    <w:rPr>
      <w:rFonts w:ascii="Arial" w:eastAsia="Arial" w:hAnsi="Arial" w:cs="Tahoma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6849AE"/>
    <w:pPr>
      <w:widowControl w:val="0"/>
      <w:autoSpaceDN w:val="0"/>
      <w:spacing w:after="120"/>
      <w:textAlignment w:val="baseline"/>
    </w:pPr>
    <w:rPr>
      <w:rFonts w:eastAsia="Arial" w:cs="Tahoma"/>
      <w:kern w:val="3"/>
      <w:lang w:eastAsia="ru-RU"/>
    </w:rPr>
  </w:style>
  <w:style w:type="paragraph" w:styleId="af3">
    <w:name w:val="List"/>
    <w:basedOn w:val="Textbody"/>
    <w:rsid w:val="006849AE"/>
  </w:style>
  <w:style w:type="paragraph" w:styleId="af4">
    <w:name w:val="caption"/>
    <w:basedOn w:val="Standard"/>
    <w:rsid w:val="006849AE"/>
    <w:pPr>
      <w:widowControl w:val="0"/>
      <w:suppressLineNumbers/>
      <w:autoSpaceDN w:val="0"/>
      <w:spacing w:before="120" w:after="120"/>
      <w:textAlignment w:val="baseline"/>
    </w:pPr>
    <w:rPr>
      <w:rFonts w:eastAsia="Arial"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6849AE"/>
    <w:pPr>
      <w:widowControl w:val="0"/>
      <w:suppressLineNumbers/>
      <w:autoSpaceDN w:val="0"/>
      <w:textAlignment w:val="baseline"/>
    </w:pPr>
    <w:rPr>
      <w:rFonts w:eastAsia="Arial" w:cs="Tahoma"/>
      <w:kern w:val="3"/>
      <w:lang w:eastAsia="ru-RU"/>
    </w:rPr>
  </w:style>
  <w:style w:type="paragraph" w:customStyle="1" w:styleId="Footnote">
    <w:name w:val="Footnote"/>
    <w:basedOn w:val="Standard"/>
    <w:rsid w:val="006849AE"/>
    <w:pPr>
      <w:widowControl w:val="0"/>
      <w:suppressLineNumbers/>
      <w:autoSpaceDN w:val="0"/>
      <w:ind w:left="283" w:hanging="283"/>
      <w:textAlignment w:val="baseline"/>
    </w:pPr>
    <w:rPr>
      <w:rFonts w:eastAsia="Arial" w:cs="Tahoma"/>
      <w:kern w:val="3"/>
      <w:sz w:val="20"/>
      <w:szCs w:val="20"/>
      <w:lang w:eastAsia="ru-RU"/>
    </w:rPr>
  </w:style>
  <w:style w:type="character" w:customStyle="1" w:styleId="FootnoteSymbol">
    <w:name w:val="Footnote Symbol"/>
    <w:rsid w:val="006849AE"/>
    <w:rPr>
      <w:position w:val="0"/>
      <w:vertAlign w:val="superscript"/>
    </w:rPr>
  </w:style>
  <w:style w:type="character" w:customStyle="1" w:styleId="Footnoteanchor">
    <w:name w:val="Footnote anchor"/>
    <w:rsid w:val="006849AE"/>
    <w:rPr>
      <w:position w:val="0"/>
      <w:vertAlign w:val="superscript"/>
    </w:rPr>
  </w:style>
  <w:style w:type="character" w:styleId="af5">
    <w:name w:val="footnote reference"/>
    <w:rsid w:val="006849AE"/>
    <w:rPr>
      <w:position w:val="0"/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DA6649"/>
    <w:rPr>
      <w:color w:val="800080" w:themeColor="followedHyperlink"/>
      <w:u w:val="single"/>
    </w:rPr>
  </w:style>
  <w:style w:type="paragraph" w:styleId="af7">
    <w:name w:val="header"/>
    <w:basedOn w:val="a"/>
    <w:link w:val="af8"/>
    <w:semiHidden/>
    <w:unhideWhenUsed/>
    <w:rsid w:val="00DA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semiHidden/>
    <w:rsid w:val="00DA6649"/>
  </w:style>
  <w:style w:type="paragraph" w:styleId="af9">
    <w:name w:val="footer"/>
    <w:basedOn w:val="a"/>
    <w:link w:val="afa"/>
    <w:uiPriority w:val="99"/>
    <w:semiHidden/>
    <w:unhideWhenUsed/>
    <w:rsid w:val="00DA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A6649"/>
  </w:style>
  <w:style w:type="character" w:customStyle="1" w:styleId="ad">
    <w:name w:val="Без интервала Знак"/>
    <w:basedOn w:val="a0"/>
    <w:link w:val="ac"/>
    <w:uiPriority w:val="1"/>
    <w:locked/>
    <w:rsid w:val="00DA6649"/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DA6649"/>
    <w:pPr>
      <w:ind w:left="720"/>
      <w:contextualSpacing/>
    </w:pPr>
  </w:style>
  <w:style w:type="character" w:customStyle="1" w:styleId="afc">
    <w:name w:val="Основной текст_"/>
    <w:basedOn w:val="a0"/>
    <w:link w:val="3"/>
    <w:locked/>
    <w:rsid w:val="00DA664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DA6649"/>
    <w:pPr>
      <w:widowControl w:val="0"/>
      <w:shd w:val="clear" w:color="auto" w:fill="FFFFFF"/>
      <w:spacing w:before="480" w:after="480" w:line="370" w:lineRule="exact"/>
      <w:ind w:hanging="196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0">
    <w:name w:val="Основной текст (2)_"/>
    <w:basedOn w:val="a0"/>
    <w:link w:val="21"/>
    <w:locked/>
    <w:rsid w:val="00DA6649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6649"/>
    <w:pPr>
      <w:widowControl w:val="0"/>
      <w:shd w:val="clear" w:color="auto" w:fill="FFFFFF"/>
      <w:spacing w:after="0" w:line="374" w:lineRule="exact"/>
      <w:ind w:hanging="360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c2">
    <w:name w:val="c2"/>
    <w:basedOn w:val="a"/>
    <w:rsid w:val="00DA66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0"/>
    <w:rsid w:val="00DA66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d">
    <w:name w:val="Основной текст + Полужирный"/>
    <w:basedOn w:val="afc"/>
    <w:rsid w:val="00DA66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2"/>
    <w:basedOn w:val="afc"/>
    <w:rsid w:val="00DA6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DA664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table" w:customStyle="1" w:styleId="16">
    <w:name w:val="Сетка таблицы1"/>
    <w:basedOn w:val="a1"/>
    <w:uiPriority w:val="59"/>
    <w:rsid w:val="00DA6649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FC1181"/>
  </w:style>
  <w:style w:type="table" w:customStyle="1" w:styleId="24">
    <w:name w:val="Сетка таблицы2"/>
    <w:basedOn w:val="a1"/>
    <w:next w:val="aa"/>
    <w:rsid w:val="00FC11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1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3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9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0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95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9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20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12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3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14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5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369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49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603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21vek/ru" TargetMode="External"/><Relationship Id="rId13" Type="http://schemas.openxmlformats.org/officeDocument/2006/relationships/hyperlink" Target="http://www.uroki.net/" TargetMode="External"/><Relationship Id="rId18" Type="http://schemas.openxmlformats.org/officeDocument/2006/relationships/hyperlink" Target="https://clck.yandex.ru/redir/dv/*data=url%3Dhttp%253A%252F%252Fwww.uroki.net%252F%26ts%3D1476444102%26uid%3D1856654471450329939&amp;sign=753cb7deb541f7f15fdb2d4615fa60ea&amp;keyno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yandex.ru/redir/dv/*data=url%3Dhttp%253A%252F%252Ffestival.1september.ru%252F%26ts%3D1476444102%26uid%3D1856654471450329939&amp;sign=7cb4fdffc04c422f1495c93026b4e8a7&amp;keyno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edu.ru/" TargetMode="External"/><Relationship Id="rId17" Type="http://schemas.openxmlformats.org/officeDocument/2006/relationships/hyperlink" Target="https://clck.yandex.ru/redir/dv/*data=url%3Dhttp%253A%252F%252Fwww.rusedu.ru%252F%26ts%3D1476444102%26uid%3D1856654471450329939&amp;sign=d994b5a947cf4a21010d14011126debd&amp;keyn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" TargetMode="External"/><Relationship Id="rId20" Type="http://schemas.openxmlformats.org/officeDocument/2006/relationships/hyperlink" Target="https://clck.yandex.ru/redir/dv/*data=url%3Dhttp%253A%252F%252Fit-n.ru%252F%26ts%3D1476444102%26uid%3D1856654471450329939&amp;sign=1a43b9beeddbe29fa869db8caa9a4997&amp;keyno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mk-garmoniya.ru/ooprogramm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-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mk-garmoniya.ru/" TargetMode="External"/><Relationship Id="rId19" Type="http://schemas.openxmlformats.org/officeDocument/2006/relationships/hyperlink" Target="https://clck.yandex.ru/redir/dv/*data=url%3Dhttp%253A%252F%252Fwww.nachalka.com%252F%26ts%3D1476444102%26uid%3D1856654471450329939&amp;sign=27a624a175c258ba3a4991d17d926950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nachalk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68</Pages>
  <Words>26178</Words>
  <Characters>149217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2016-10-14T04:03:00Z</dcterms:created>
  <dcterms:modified xsi:type="dcterms:W3CDTF">2016-10-14T11:26:00Z</dcterms:modified>
</cp:coreProperties>
</file>